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3"/>
        <w:gridCol w:w="6179"/>
      </w:tblGrid>
      <w:tr w:rsidR="0010406A" w14:paraId="771710BC" w14:textId="77777777" w:rsidTr="00FF17E5">
        <w:trPr>
          <w:trHeight w:val="2550"/>
        </w:trPr>
        <w:tc>
          <w:tcPr>
            <w:tcW w:w="2893" w:type="dxa"/>
            <w:shd w:val="clear" w:color="auto" w:fill="auto"/>
          </w:tcPr>
          <w:p w14:paraId="1C2A8033" w14:textId="40C4302C" w:rsidR="0010406A" w:rsidRDefault="0010406A">
            <w:pPr>
              <w:pageBreakBefore/>
            </w:pPr>
          </w:p>
        </w:tc>
        <w:tc>
          <w:tcPr>
            <w:tcW w:w="6179" w:type="dxa"/>
            <w:shd w:val="clear" w:color="auto" w:fill="auto"/>
          </w:tcPr>
          <w:p w14:paraId="2584EA23" w14:textId="77777777" w:rsidR="0010406A" w:rsidRDefault="00421687">
            <w:pPr>
              <w:pStyle w:val="TabellenInhalt"/>
              <w:jc w:val="right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1B66FEDE" wp14:editId="5F951AB5">
                  <wp:simplePos x="0" y="0"/>
                  <wp:positionH relativeFrom="column">
                    <wp:posOffset>1698625</wp:posOffset>
                  </wp:positionH>
                  <wp:positionV relativeFrom="paragraph">
                    <wp:posOffset>0</wp:posOffset>
                  </wp:positionV>
                  <wp:extent cx="2154555" cy="959485"/>
                  <wp:effectExtent l="0" t="0" r="0" b="0"/>
                  <wp:wrapSquare wrapText="largest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555" cy="959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0406A" w14:paraId="0D7D0CC4" w14:textId="77777777" w:rsidTr="00FF17E5">
        <w:trPr>
          <w:trHeight w:val="675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4AE9FC33" w14:textId="77777777" w:rsidR="0010406A" w:rsidRDefault="0010406A">
            <w:pPr>
              <w:pStyle w:val="TabellenInhalt"/>
              <w:jc w:val="center"/>
            </w:pPr>
            <w:r>
              <w:rPr>
                <w:sz w:val="28"/>
                <w:szCs w:val="28"/>
              </w:rPr>
              <w:t>Vergabeverfahren</w:t>
            </w:r>
          </w:p>
        </w:tc>
      </w:tr>
      <w:tr w:rsidR="0010406A" w14:paraId="1898532F" w14:textId="77777777" w:rsidTr="00FF17E5">
        <w:trPr>
          <w:trHeight w:val="2040"/>
        </w:trPr>
        <w:sdt>
          <w:sdtPr>
            <w:rPr>
              <w:sz w:val="28"/>
              <w:szCs w:val="28"/>
            </w:rPr>
            <w:alias w:val="Vergabeverfahren"/>
            <w:tag w:val=""/>
            <w:id w:val="-568106428"/>
            <w:lock w:val="sdtLocked"/>
            <w:placeholder>
              <w:docPart w:val="53990FDE305D4AE5BD7CBDEC6430F42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9072" w:type="dxa"/>
                <w:gridSpan w:val="2"/>
                <w:tcBorders>
                  <w:bottom w:val="single" w:sz="2" w:space="0" w:color="000000"/>
                </w:tcBorders>
                <w:shd w:val="clear" w:color="auto" w:fill="auto"/>
                <w:vAlign w:val="center"/>
              </w:tcPr>
              <w:p w14:paraId="115F85AF" w14:textId="77777777" w:rsidR="0010406A" w:rsidRPr="00FF17E5" w:rsidRDefault="005076D5" w:rsidP="00E261AF">
                <w:pPr>
                  <w:pStyle w:val="TabellenInhalt"/>
                  <w:jc w:val="center"/>
                  <w:rPr>
                    <w:sz w:val="28"/>
                    <w:szCs w:val="28"/>
                  </w:rPr>
                </w:pPr>
                <w:proofErr w:type="spellStart"/>
                <w:r>
                  <w:rPr>
                    <w:sz w:val="28"/>
                    <w:szCs w:val="28"/>
                  </w:rPr>
                  <w:t>Luftbildbefliegung</w:t>
                </w:r>
                <w:proofErr w:type="spellEnd"/>
                <w:r w:rsidR="00042AFB">
                  <w:rPr>
                    <w:sz w:val="28"/>
                    <w:szCs w:val="28"/>
                  </w:rPr>
                  <w:t xml:space="preserve"> 2026</w:t>
                </w:r>
              </w:p>
            </w:tc>
          </w:sdtContent>
        </w:sdt>
      </w:tr>
      <w:tr w:rsidR="0010406A" w14:paraId="42E3705E" w14:textId="77777777" w:rsidTr="00FF17E5">
        <w:tblPrEx>
          <w:tblCellMar>
            <w:top w:w="283" w:type="dxa"/>
            <w:left w:w="57" w:type="dxa"/>
            <w:bottom w:w="283" w:type="dxa"/>
            <w:right w:w="57" w:type="dxa"/>
          </w:tblCellMar>
        </w:tblPrEx>
        <w:trPr>
          <w:trHeight w:val="1537"/>
        </w:trPr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6BBE5ED" w14:textId="77777777" w:rsidR="0010406A" w:rsidRDefault="0010406A">
            <w:pPr>
              <w:pStyle w:val="TabellenInhal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Teil A - Anlage 0</w:t>
            </w:r>
            <w:r w:rsidR="002361C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2361CF">
              <w:rPr>
                <w:sz w:val="28"/>
                <w:szCs w:val="28"/>
              </w:rPr>
              <w:t>Ansprechpartner Leistungsaufteilung</w:t>
            </w:r>
          </w:p>
          <w:p w14:paraId="11708340" w14:textId="77777777" w:rsidR="0010406A" w:rsidRDefault="0010406A">
            <w:pPr>
              <w:pStyle w:val="TabellenInhalt"/>
              <w:spacing w:after="0"/>
              <w:jc w:val="center"/>
              <w:rPr>
                <w:sz w:val="28"/>
                <w:szCs w:val="28"/>
              </w:rPr>
            </w:pPr>
          </w:p>
          <w:p w14:paraId="2467F309" w14:textId="77777777" w:rsidR="0010406A" w:rsidRDefault="0010406A" w:rsidP="002361CF">
            <w:pPr>
              <w:pStyle w:val="TabellenInhalt"/>
              <w:spacing w:after="0"/>
              <w:jc w:val="center"/>
            </w:pPr>
            <w:r>
              <w:rPr>
                <w:sz w:val="28"/>
                <w:szCs w:val="28"/>
              </w:rPr>
              <w:t>- von der Bieter auszufüllen und zu signieren -</w:t>
            </w:r>
          </w:p>
        </w:tc>
      </w:tr>
      <w:tr w:rsidR="0010406A" w14:paraId="72B85312" w14:textId="77777777" w:rsidTr="00FF17E5">
        <w:trPr>
          <w:trHeight w:val="1643"/>
        </w:trPr>
        <w:sdt>
          <w:sdtPr>
            <w:rPr>
              <w:sz w:val="28"/>
              <w:szCs w:val="28"/>
            </w:rPr>
            <w:alias w:val="Datum"/>
            <w:tag w:val="Datum"/>
            <w:id w:val="-1506195627"/>
            <w:placeholder>
              <w:docPart w:val="708D90E0DA924EDCB81F07F752BD8363"/>
            </w:placeholder>
            <w:text/>
          </w:sdtPr>
          <w:sdtEndPr/>
          <w:sdtContent>
            <w:tc>
              <w:tcPr>
                <w:tcW w:w="9072" w:type="dxa"/>
                <w:gridSpan w:val="2"/>
                <w:tcBorders>
                  <w:top w:val="single" w:sz="2" w:space="0" w:color="000000"/>
                </w:tcBorders>
                <w:shd w:val="clear" w:color="auto" w:fill="auto"/>
                <w:vAlign w:val="center"/>
              </w:tcPr>
              <w:p w14:paraId="2A5AA6A8" w14:textId="77777777" w:rsidR="0010406A" w:rsidRPr="003B204B" w:rsidRDefault="005076D5" w:rsidP="00E261AF">
                <w:pPr>
                  <w:pStyle w:val="TabellenInhalt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Dezember</w:t>
                </w:r>
                <w:r w:rsidR="00042AFB">
                  <w:rPr>
                    <w:sz w:val="28"/>
                    <w:szCs w:val="28"/>
                  </w:rPr>
                  <w:t xml:space="preserve"> 2025</w:t>
                </w:r>
              </w:p>
            </w:tc>
          </w:sdtContent>
        </w:sdt>
      </w:tr>
      <w:tr w:rsidR="0010406A" w14:paraId="73F32D0D" w14:textId="77777777" w:rsidTr="00FF17E5">
        <w:trPr>
          <w:trHeight w:val="3402"/>
        </w:trPr>
        <w:tc>
          <w:tcPr>
            <w:tcW w:w="2893" w:type="dxa"/>
            <w:shd w:val="clear" w:color="auto" w:fill="auto"/>
            <w:vAlign w:val="center"/>
          </w:tcPr>
          <w:p w14:paraId="2457C3CA" w14:textId="77777777" w:rsidR="0010406A" w:rsidRDefault="0010406A"/>
        </w:tc>
        <w:tc>
          <w:tcPr>
            <w:tcW w:w="6179" w:type="dxa"/>
            <w:shd w:val="clear" w:color="auto" w:fill="auto"/>
            <w:vAlign w:val="center"/>
          </w:tcPr>
          <w:p w14:paraId="55FEE5BD" w14:textId="77777777" w:rsidR="0010406A" w:rsidRDefault="0010406A">
            <w:pPr>
              <w:spacing w:after="57" w:line="306" w:lineRule="exact"/>
            </w:pPr>
            <w:r>
              <w:t>Landesamt für Vermessung und</w:t>
            </w:r>
          </w:p>
          <w:p w14:paraId="2EC056D5" w14:textId="77777777" w:rsidR="0010406A" w:rsidRDefault="0010406A">
            <w:pPr>
              <w:spacing w:after="57" w:line="306" w:lineRule="exact"/>
            </w:pPr>
            <w:r>
              <w:t>Geobasisinformation Rheinland-Pfalz</w:t>
            </w:r>
          </w:p>
          <w:p w14:paraId="23CFF4AF" w14:textId="77777777" w:rsidR="0010406A" w:rsidRDefault="0010406A">
            <w:pPr>
              <w:spacing w:after="57" w:line="306" w:lineRule="exact"/>
            </w:pPr>
            <w:r>
              <w:t>Von-Kuhl-Straße 49</w:t>
            </w:r>
          </w:p>
          <w:p w14:paraId="7BEAA61A" w14:textId="77777777" w:rsidR="0010406A" w:rsidRDefault="0010406A">
            <w:pPr>
              <w:spacing w:after="57" w:line="306" w:lineRule="exact"/>
            </w:pPr>
            <w:r>
              <w:t>56070 Koblenz</w:t>
            </w:r>
          </w:p>
        </w:tc>
      </w:tr>
    </w:tbl>
    <w:p w14:paraId="5314446E" w14:textId="77777777" w:rsidR="0010406A" w:rsidRDefault="0010406A"/>
    <w:p w14:paraId="4B9221C7" w14:textId="77777777" w:rsidR="0010406A" w:rsidRDefault="002361CF">
      <w:pPr>
        <w:pageBreakBefore/>
        <w:spacing w:before="238"/>
      </w:pPr>
      <w:bookmarkStart w:id="0" w:name="__RefHeading__9368_736723604"/>
      <w:bookmarkEnd w:id="0"/>
      <w:r>
        <w:rPr>
          <w:b/>
          <w:bCs/>
          <w:sz w:val="28"/>
          <w:szCs w:val="28"/>
        </w:rPr>
        <w:lastRenderedPageBreak/>
        <w:t>Firmenbezeichnung, Ansprechpartner, Aufteilung der Leistung</w:t>
      </w:r>
    </w:p>
    <w:p w14:paraId="4026A5C3" w14:textId="77777777" w:rsidR="0010406A" w:rsidRDefault="002361CF" w:rsidP="002361CF">
      <w:pPr>
        <w:pStyle w:val="Textkrper"/>
      </w:pPr>
      <w:r>
        <w:t>Die folgenden Angaben sind pro Bieter, pro Mitglied einer Bietergemeinschaft sowie pro Nachunternehmen in je einem Exemplar anzugeben, zu signieren und mit dem Angebot abzugeben.</w:t>
      </w:r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2"/>
      </w:tblGrid>
      <w:tr w:rsidR="0010406A" w14:paraId="370AD57D" w14:textId="77777777" w:rsidTr="00FF17E5">
        <w:trPr>
          <w:trHeight w:val="339"/>
        </w:trPr>
        <w:tc>
          <w:tcPr>
            <w:tcW w:w="9072" w:type="dxa"/>
            <w:shd w:val="clear" w:color="auto" w:fill="CCCCCC"/>
            <w:vAlign w:val="center"/>
          </w:tcPr>
          <w:p w14:paraId="25B1F4D8" w14:textId="77777777" w:rsidR="0010406A" w:rsidRDefault="002361CF" w:rsidP="00FF17E5">
            <w:pPr>
              <w:pStyle w:val="TabellenInhalt"/>
              <w:spacing w:after="0" w:line="240" w:lineRule="auto"/>
            </w:pPr>
            <w:r>
              <w:rPr>
                <w:b/>
                <w:bCs/>
              </w:rPr>
              <w:t>Firmenbezeichnung und Firmensitz</w:t>
            </w:r>
          </w:p>
        </w:tc>
      </w:tr>
      <w:tr w:rsidR="0010406A" w14:paraId="027DBEB2" w14:textId="77777777" w:rsidTr="00FF17E5">
        <w:tc>
          <w:tcPr>
            <w:tcW w:w="9072" w:type="dxa"/>
            <w:shd w:val="clear" w:color="auto" w:fill="auto"/>
          </w:tcPr>
          <w:p w14:paraId="35AD0024" w14:textId="77777777" w:rsidR="001C27CA" w:rsidRDefault="0010406A" w:rsidP="001C27CA">
            <w:pPr>
              <w:pStyle w:val="TabellenInhalt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Vollständige Bezeichnung </w:t>
            </w:r>
            <w:r w:rsidR="001C27CA">
              <w:rPr>
                <w:sz w:val="16"/>
                <w:szCs w:val="16"/>
              </w:rPr>
              <w:t>des Unternehmens inkl. Rechtsform:</w:t>
            </w:r>
          </w:p>
          <w:p w14:paraId="48EB35DA" w14:textId="77777777" w:rsidR="001C27CA" w:rsidRDefault="001C27CA" w:rsidP="001C27CA">
            <w:pPr>
              <w:pStyle w:val="TabellenInhalt"/>
              <w:spacing w:after="0"/>
            </w:pPr>
            <w:r w:rsidRPr="001C27CA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356091372"/>
                <w:lock w:val="sdtLocked"/>
                <w:placeholder>
                  <w:docPart w:val="E2852BD1FBB148DE8A50B5C24A11CABC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31743952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31743952"/>
              </w:sdtContent>
            </w:sdt>
          </w:p>
        </w:tc>
      </w:tr>
      <w:tr w:rsidR="0010406A" w14:paraId="078D84E9" w14:textId="77777777" w:rsidTr="00FF17E5">
        <w:tc>
          <w:tcPr>
            <w:tcW w:w="9072" w:type="dxa"/>
            <w:shd w:val="clear" w:color="auto" w:fill="auto"/>
          </w:tcPr>
          <w:p w14:paraId="2D09659E" w14:textId="77777777" w:rsidR="0010406A" w:rsidRDefault="0010406A" w:rsidP="001C27CA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Sitz des Unternehmens:</w:t>
            </w:r>
          </w:p>
          <w:p w14:paraId="5C8C25A8" w14:textId="77777777" w:rsidR="0010406A" w:rsidRDefault="001C27CA" w:rsidP="00BA7D8B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938346015"/>
                <w:lock w:val="sdtLocked"/>
                <w:placeholder>
                  <w:docPart w:val="9862F82B352F4D9F9C069E1D6B751D3D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1678251121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678251121"/>
              </w:sdtContent>
            </w:sdt>
          </w:p>
        </w:tc>
      </w:tr>
      <w:tr w:rsidR="002361CF" w14:paraId="00424E3E" w14:textId="77777777" w:rsidTr="00FF17E5">
        <w:tc>
          <w:tcPr>
            <w:tcW w:w="9072" w:type="dxa"/>
            <w:shd w:val="clear" w:color="auto" w:fill="auto"/>
          </w:tcPr>
          <w:p w14:paraId="5B30A12E" w14:textId="77777777" w:rsidR="002361CF" w:rsidRDefault="002361CF" w:rsidP="002361CF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Anschrift des Unternehmens:</w:t>
            </w:r>
          </w:p>
          <w:p w14:paraId="73A446F0" w14:textId="77777777" w:rsidR="002361CF" w:rsidRDefault="002361CF" w:rsidP="002361CF">
            <w:pPr>
              <w:pStyle w:val="TabellenInhalt"/>
              <w:spacing w:after="0"/>
              <w:rPr>
                <w:sz w:val="16"/>
                <w:szCs w:val="16"/>
              </w:rPr>
            </w:pPr>
            <w:r>
              <w:t xml:space="preserve"> </w:t>
            </w:r>
            <w:sdt>
              <w:sdtPr>
                <w:rPr>
                  <w:szCs w:val="22"/>
                </w:rPr>
                <w:id w:val="483126517"/>
                <w:placeholder>
                  <w:docPart w:val="7DD086B8D06C4359A9850F2A7A13EFFB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137700193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37700193"/>
              </w:sdtContent>
            </w:sdt>
          </w:p>
        </w:tc>
      </w:tr>
      <w:tr w:rsidR="0010406A" w14:paraId="598B6A0E" w14:textId="77777777" w:rsidTr="00FF17E5">
        <w:tc>
          <w:tcPr>
            <w:tcW w:w="9072" w:type="dxa"/>
            <w:shd w:val="clear" w:color="auto" w:fill="auto"/>
            <w:vAlign w:val="center"/>
          </w:tcPr>
          <w:p w14:paraId="0AC0471D" w14:textId="77777777" w:rsidR="0010406A" w:rsidRDefault="0010406A" w:rsidP="001C27CA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Bevollmächtigter Vertreter/vollständiger Name der Person</w:t>
            </w:r>
          </w:p>
          <w:p w14:paraId="0D74EBEC" w14:textId="77777777" w:rsidR="0010406A" w:rsidRDefault="001C27CA" w:rsidP="00BA7D8B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-503045050"/>
                <w:lock w:val="sdtLocked"/>
                <w:placeholder>
                  <w:docPart w:val="6163F60AB3854FE8B35166581EABBDB8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permStart w:id="270031277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270031277"/>
              </w:sdtContent>
            </w:sdt>
          </w:p>
        </w:tc>
      </w:tr>
    </w:tbl>
    <w:p w14:paraId="547087EB" w14:textId="77777777" w:rsidR="0010406A" w:rsidRDefault="0010406A">
      <w:pPr>
        <w:pStyle w:val="Textkrper"/>
      </w:pPr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9"/>
        <w:gridCol w:w="2551"/>
        <w:gridCol w:w="3972"/>
      </w:tblGrid>
      <w:tr w:rsidR="00E211BE" w14:paraId="39019F2D" w14:textId="77777777" w:rsidTr="0083227C">
        <w:trPr>
          <w:trHeight w:val="339"/>
        </w:trPr>
        <w:tc>
          <w:tcPr>
            <w:tcW w:w="9072" w:type="dxa"/>
            <w:gridSpan w:val="3"/>
            <w:shd w:val="clear" w:color="auto" w:fill="CCCCCC"/>
            <w:vAlign w:val="center"/>
          </w:tcPr>
          <w:p w14:paraId="7C1B2905" w14:textId="77777777" w:rsidR="00E211BE" w:rsidRDefault="002361CF" w:rsidP="00282766">
            <w:pPr>
              <w:pStyle w:val="TabellenInhalt"/>
              <w:spacing w:after="0" w:line="240" w:lineRule="auto"/>
            </w:pPr>
            <w:r>
              <w:rPr>
                <w:b/>
                <w:bCs/>
              </w:rPr>
              <w:t>Ansprechpartner zur Ausschreibung</w:t>
            </w:r>
          </w:p>
        </w:tc>
      </w:tr>
      <w:tr w:rsidR="00E211BE" w14:paraId="684656C5" w14:textId="77777777" w:rsidTr="0083227C">
        <w:tc>
          <w:tcPr>
            <w:tcW w:w="9072" w:type="dxa"/>
            <w:gridSpan w:val="3"/>
            <w:shd w:val="clear" w:color="auto" w:fill="auto"/>
          </w:tcPr>
          <w:p w14:paraId="0E444CA7" w14:textId="77777777" w:rsidR="00E211BE" w:rsidRDefault="002361CF" w:rsidP="0083227C">
            <w:pPr>
              <w:pStyle w:val="TabellenInhalt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Name, Vorname</w:t>
            </w:r>
            <w:r w:rsidR="00E211BE">
              <w:rPr>
                <w:sz w:val="16"/>
                <w:szCs w:val="16"/>
              </w:rPr>
              <w:t>:</w:t>
            </w:r>
          </w:p>
          <w:p w14:paraId="6D3D6B32" w14:textId="77777777" w:rsidR="00E211BE" w:rsidRDefault="00E211BE" w:rsidP="0083227C">
            <w:pPr>
              <w:pStyle w:val="TabellenInhalt"/>
              <w:spacing w:after="0"/>
            </w:pPr>
            <w:r w:rsidRPr="001C27CA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95028152"/>
                <w:lock w:val="sdtLocked"/>
                <w:placeholder>
                  <w:docPart w:val="C982A6A516E241228C71ECB04CFC5C30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340075295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340075295"/>
              </w:sdtContent>
            </w:sdt>
          </w:p>
        </w:tc>
      </w:tr>
      <w:tr w:rsidR="00E211BE" w14:paraId="010356A3" w14:textId="77777777" w:rsidTr="0083227C">
        <w:tc>
          <w:tcPr>
            <w:tcW w:w="9072" w:type="dxa"/>
            <w:gridSpan w:val="3"/>
            <w:shd w:val="clear" w:color="auto" w:fill="auto"/>
          </w:tcPr>
          <w:p w14:paraId="6D7BBC46" w14:textId="77777777" w:rsidR="00E211BE" w:rsidRDefault="002361CF" w:rsidP="0083227C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Qualifikation</w:t>
            </w:r>
            <w:r w:rsidR="00E211BE">
              <w:rPr>
                <w:sz w:val="16"/>
                <w:szCs w:val="16"/>
              </w:rPr>
              <w:t>:</w:t>
            </w:r>
          </w:p>
          <w:p w14:paraId="3EF2BB2C" w14:textId="77777777" w:rsidR="00E211BE" w:rsidRDefault="00E211BE" w:rsidP="0083227C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-751274512"/>
                <w:lock w:val="sdtLocked"/>
                <w:placeholder>
                  <w:docPart w:val="76C7D9CD025A47F092FA2139AB94F6BF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138160413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38160413"/>
              </w:sdtContent>
            </w:sdt>
          </w:p>
        </w:tc>
      </w:tr>
      <w:tr w:rsidR="00E211BE" w14:paraId="704167C2" w14:textId="77777777" w:rsidTr="0083227C">
        <w:tc>
          <w:tcPr>
            <w:tcW w:w="9072" w:type="dxa"/>
            <w:gridSpan w:val="3"/>
            <w:shd w:val="clear" w:color="auto" w:fill="auto"/>
          </w:tcPr>
          <w:p w14:paraId="781F61E9" w14:textId="77777777" w:rsidR="00E211BE" w:rsidRDefault="002361CF" w:rsidP="0083227C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Anschrift des Ansprechpartners</w:t>
            </w:r>
            <w:r w:rsidR="00E211BE">
              <w:rPr>
                <w:sz w:val="16"/>
                <w:szCs w:val="16"/>
              </w:rPr>
              <w:t>:</w:t>
            </w:r>
          </w:p>
          <w:p w14:paraId="66FC1869" w14:textId="77777777" w:rsidR="00E211BE" w:rsidRDefault="00E211BE" w:rsidP="0083227C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908661793"/>
                <w:lock w:val="sdtLocked"/>
                <w:placeholder>
                  <w:docPart w:val="9251AB0BEE2A44849F9847A330BA3940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399730615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399730615"/>
              </w:sdtContent>
            </w:sdt>
          </w:p>
        </w:tc>
      </w:tr>
      <w:tr w:rsidR="00E211BE" w14:paraId="04D1DAD9" w14:textId="77777777" w:rsidTr="0083227C">
        <w:tc>
          <w:tcPr>
            <w:tcW w:w="2549" w:type="dxa"/>
            <w:tcBorders>
              <w:right w:val="single" w:sz="2" w:space="0" w:color="000000"/>
            </w:tcBorders>
            <w:shd w:val="clear" w:color="auto" w:fill="auto"/>
          </w:tcPr>
          <w:p w14:paraId="183661BC" w14:textId="77777777" w:rsidR="00E211BE" w:rsidRDefault="00E211BE" w:rsidP="0083227C">
            <w:pPr>
              <w:pStyle w:val="TabellenInha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Telefon:</w:t>
            </w:r>
          </w:p>
          <w:p w14:paraId="79501E45" w14:textId="77777777" w:rsidR="00E211BE" w:rsidRDefault="00E211BE" w:rsidP="0083227C">
            <w:pPr>
              <w:pStyle w:val="TabellenInhalt"/>
            </w:pPr>
            <w:r>
              <w:t xml:space="preserve"> </w:t>
            </w:r>
            <w:permStart w:id="1340374910" w:edGrp="everyone"/>
            <w:sdt>
              <w:sdtPr>
                <w:id w:val="1502927350"/>
                <w:lock w:val="sdtLocked"/>
                <w:placeholder>
                  <w:docPart w:val="2C147EA937A247E7883704961028B5A9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1340374910"/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A62705" w14:textId="77777777" w:rsidR="00E211BE" w:rsidRDefault="00E211BE" w:rsidP="0083227C">
            <w:pPr>
              <w:pStyle w:val="TabellenInhalt"/>
            </w:pPr>
            <w:r>
              <w:rPr>
                <w:sz w:val="16"/>
                <w:szCs w:val="16"/>
              </w:rPr>
              <w:t>Telefax:</w:t>
            </w:r>
          </w:p>
          <w:p w14:paraId="2E33984D" w14:textId="77777777" w:rsidR="00E211BE" w:rsidRDefault="00E211BE" w:rsidP="0083227C">
            <w:pPr>
              <w:pStyle w:val="TabellenInhalt"/>
            </w:pPr>
            <w:r>
              <w:t xml:space="preserve"> </w:t>
            </w:r>
            <w:permStart w:id="474885940" w:edGrp="everyone"/>
            <w:sdt>
              <w:sdtPr>
                <w:id w:val="533775718"/>
                <w:lock w:val="sdtLocked"/>
                <w:placeholder>
                  <w:docPart w:val="7622F0BD930F4441B3E7F7DA4D9FBFBB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474885940"/>
          </w:p>
        </w:tc>
        <w:tc>
          <w:tcPr>
            <w:tcW w:w="3972" w:type="dxa"/>
            <w:tcBorders>
              <w:left w:val="single" w:sz="2" w:space="0" w:color="000000"/>
            </w:tcBorders>
            <w:shd w:val="clear" w:color="auto" w:fill="auto"/>
          </w:tcPr>
          <w:p w14:paraId="0C667F44" w14:textId="77777777" w:rsidR="00E211BE" w:rsidRDefault="00E211BE" w:rsidP="0083227C">
            <w:pPr>
              <w:pStyle w:val="TabellenInhalt"/>
            </w:pPr>
            <w:r>
              <w:rPr>
                <w:sz w:val="16"/>
                <w:szCs w:val="16"/>
              </w:rPr>
              <w:t>E-Mail:</w:t>
            </w:r>
          </w:p>
          <w:p w14:paraId="532D1D82" w14:textId="77777777" w:rsidR="00E211BE" w:rsidRDefault="00E211BE" w:rsidP="0083227C">
            <w:pPr>
              <w:pStyle w:val="TabellenInhalt"/>
            </w:pPr>
            <w:r>
              <w:t xml:space="preserve"> </w:t>
            </w:r>
            <w:permStart w:id="1862078103" w:edGrp="everyone"/>
            <w:sdt>
              <w:sdtPr>
                <w:id w:val="819311762"/>
                <w:lock w:val="sdtLocked"/>
                <w:placeholder>
                  <w:docPart w:val="D2BE071661C64929B8A9B1FC52C90860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1862078103"/>
          </w:p>
        </w:tc>
      </w:tr>
    </w:tbl>
    <w:p w14:paraId="01C5696A" w14:textId="77777777" w:rsidR="002361CF" w:rsidRDefault="002361CF">
      <w:pPr>
        <w:suppressAutoHyphens w:val="0"/>
        <w:spacing w:after="0" w:line="240" w:lineRule="auto"/>
      </w:pPr>
      <w:r>
        <w:br w:type="page"/>
      </w:r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9"/>
        <w:gridCol w:w="2551"/>
        <w:gridCol w:w="3972"/>
      </w:tblGrid>
      <w:tr w:rsidR="00282766" w14:paraId="29F56138" w14:textId="77777777" w:rsidTr="0083227C">
        <w:trPr>
          <w:trHeight w:val="339"/>
        </w:trPr>
        <w:tc>
          <w:tcPr>
            <w:tcW w:w="9072" w:type="dxa"/>
            <w:gridSpan w:val="3"/>
            <w:shd w:val="clear" w:color="auto" w:fill="CCCCCC"/>
            <w:vAlign w:val="center"/>
          </w:tcPr>
          <w:p w14:paraId="0D69ABED" w14:textId="77777777" w:rsidR="00282766" w:rsidRDefault="002361CF" w:rsidP="00282766">
            <w:pPr>
              <w:pStyle w:val="TabellenInhalt"/>
              <w:spacing w:after="0" w:line="240" w:lineRule="auto"/>
            </w:pPr>
            <w:r>
              <w:rPr>
                <w:b/>
                <w:bCs/>
              </w:rPr>
              <w:lastRenderedPageBreak/>
              <w:t>Vertreter des Ansprechpartners zur Ausschreibung</w:t>
            </w:r>
          </w:p>
        </w:tc>
      </w:tr>
      <w:tr w:rsidR="00282766" w14:paraId="25893DB3" w14:textId="77777777" w:rsidTr="0083227C">
        <w:tc>
          <w:tcPr>
            <w:tcW w:w="9072" w:type="dxa"/>
            <w:gridSpan w:val="3"/>
            <w:shd w:val="clear" w:color="auto" w:fill="auto"/>
          </w:tcPr>
          <w:p w14:paraId="459F5BB6" w14:textId="77777777" w:rsidR="00282766" w:rsidRDefault="002361CF" w:rsidP="0083227C">
            <w:pPr>
              <w:pStyle w:val="TabellenInhalt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Name, Vorname</w:t>
            </w:r>
            <w:r w:rsidR="00282766">
              <w:rPr>
                <w:sz w:val="16"/>
                <w:szCs w:val="16"/>
              </w:rPr>
              <w:t>:</w:t>
            </w:r>
          </w:p>
          <w:p w14:paraId="0D8E4211" w14:textId="77777777" w:rsidR="00282766" w:rsidRDefault="00282766" w:rsidP="0083227C">
            <w:pPr>
              <w:pStyle w:val="TabellenInhalt"/>
              <w:spacing w:after="0"/>
            </w:pPr>
            <w:r w:rsidRPr="001C27CA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608436757"/>
                <w:lock w:val="sdtLocked"/>
                <w:placeholder>
                  <w:docPart w:val="78006AB6AF6E4A2D916FA552531505B9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333973334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333973334"/>
              </w:sdtContent>
            </w:sdt>
          </w:p>
        </w:tc>
      </w:tr>
      <w:tr w:rsidR="00282766" w14:paraId="51A3BECF" w14:textId="77777777" w:rsidTr="0083227C">
        <w:tc>
          <w:tcPr>
            <w:tcW w:w="9072" w:type="dxa"/>
            <w:gridSpan w:val="3"/>
            <w:shd w:val="clear" w:color="auto" w:fill="auto"/>
          </w:tcPr>
          <w:p w14:paraId="1D10C65C" w14:textId="77777777" w:rsidR="00282766" w:rsidRDefault="002361CF" w:rsidP="0083227C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Qualifikation</w:t>
            </w:r>
            <w:r w:rsidR="00282766">
              <w:rPr>
                <w:sz w:val="16"/>
                <w:szCs w:val="16"/>
              </w:rPr>
              <w:t>:</w:t>
            </w:r>
          </w:p>
          <w:p w14:paraId="27967218" w14:textId="77777777" w:rsidR="00282766" w:rsidRDefault="00282766" w:rsidP="0083227C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1770590736"/>
                <w:lock w:val="sdtLocked"/>
                <w:placeholder>
                  <w:docPart w:val="A5C67998EDCC49EABF7498D16C0D596D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89588492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89588492"/>
              </w:sdtContent>
            </w:sdt>
          </w:p>
        </w:tc>
      </w:tr>
      <w:tr w:rsidR="00282766" w14:paraId="5334E1E5" w14:textId="77777777" w:rsidTr="0083227C">
        <w:tc>
          <w:tcPr>
            <w:tcW w:w="9072" w:type="dxa"/>
            <w:gridSpan w:val="3"/>
            <w:shd w:val="clear" w:color="auto" w:fill="auto"/>
            <w:vAlign w:val="center"/>
          </w:tcPr>
          <w:p w14:paraId="11DBFEF7" w14:textId="77777777" w:rsidR="00282766" w:rsidRDefault="002361CF" w:rsidP="0083227C">
            <w:pPr>
              <w:pStyle w:val="TabellenInhalt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Anschrift des Ansprechpartners</w:t>
            </w:r>
            <w:r w:rsidR="00282766">
              <w:rPr>
                <w:sz w:val="16"/>
                <w:szCs w:val="16"/>
              </w:rPr>
              <w:t>:</w:t>
            </w:r>
          </w:p>
          <w:p w14:paraId="3FD1158F" w14:textId="77777777" w:rsidR="00282766" w:rsidRDefault="00282766" w:rsidP="0083227C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1292548727"/>
                <w:lock w:val="sdtLocked"/>
                <w:placeholder>
                  <w:docPart w:val="BC05A4D02B3F4DF9B0097A5856918CA7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permStart w:id="529924656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529924656"/>
              </w:sdtContent>
            </w:sdt>
          </w:p>
        </w:tc>
      </w:tr>
      <w:tr w:rsidR="00282766" w14:paraId="34C1E0F1" w14:textId="77777777" w:rsidTr="0083227C">
        <w:tc>
          <w:tcPr>
            <w:tcW w:w="2549" w:type="dxa"/>
            <w:tcBorders>
              <w:right w:val="single" w:sz="2" w:space="0" w:color="000000"/>
            </w:tcBorders>
            <w:shd w:val="clear" w:color="auto" w:fill="auto"/>
          </w:tcPr>
          <w:p w14:paraId="2ECAEAF4" w14:textId="77777777" w:rsidR="00282766" w:rsidRDefault="00282766" w:rsidP="0083227C">
            <w:pPr>
              <w:pStyle w:val="TabellenInha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Telefon:</w:t>
            </w:r>
          </w:p>
          <w:p w14:paraId="39A46789" w14:textId="77777777" w:rsidR="00282766" w:rsidRDefault="00282766" w:rsidP="0083227C">
            <w:pPr>
              <w:pStyle w:val="TabellenInhalt"/>
            </w:pPr>
            <w:r>
              <w:t xml:space="preserve"> </w:t>
            </w:r>
            <w:permStart w:id="1698511347" w:edGrp="everyone"/>
            <w:sdt>
              <w:sdtPr>
                <w:id w:val="-687668929"/>
                <w:lock w:val="sdtLocked"/>
                <w:placeholder>
                  <w:docPart w:val="17079F1B1FE54C0DB0EFDDD9F873C14B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1698511347"/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24C4E3" w14:textId="77777777" w:rsidR="00282766" w:rsidRDefault="00282766" w:rsidP="0083227C">
            <w:pPr>
              <w:pStyle w:val="TabellenInhalt"/>
            </w:pPr>
            <w:r>
              <w:rPr>
                <w:sz w:val="16"/>
                <w:szCs w:val="16"/>
              </w:rPr>
              <w:t>Telefax:</w:t>
            </w:r>
          </w:p>
          <w:p w14:paraId="64A23BAA" w14:textId="77777777" w:rsidR="00282766" w:rsidRDefault="00282766" w:rsidP="0083227C">
            <w:pPr>
              <w:pStyle w:val="TabellenInhalt"/>
            </w:pPr>
            <w:r>
              <w:t xml:space="preserve"> </w:t>
            </w:r>
            <w:permStart w:id="447031822" w:edGrp="everyone"/>
            <w:sdt>
              <w:sdtPr>
                <w:id w:val="264346257"/>
                <w:lock w:val="sdtLocked"/>
                <w:placeholder>
                  <w:docPart w:val="63E5A91972A1427F950C4B7597D8EF62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447031822"/>
          </w:p>
        </w:tc>
        <w:tc>
          <w:tcPr>
            <w:tcW w:w="3972" w:type="dxa"/>
            <w:tcBorders>
              <w:left w:val="single" w:sz="2" w:space="0" w:color="000000"/>
            </w:tcBorders>
            <w:shd w:val="clear" w:color="auto" w:fill="auto"/>
          </w:tcPr>
          <w:p w14:paraId="3ED7C4B2" w14:textId="77777777" w:rsidR="00282766" w:rsidRDefault="00282766" w:rsidP="0083227C">
            <w:pPr>
              <w:pStyle w:val="TabellenInhalt"/>
            </w:pPr>
            <w:r>
              <w:rPr>
                <w:sz w:val="16"/>
                <w:szCs w:val="16"/>
              </w:rPr>
              <w:t>E-Mail:</w:t>
            </w:r>
          </w:p>
          <w:p w14:paraId="76A1B5A1" w14:textId="77777777" w:rsidR="00282766" w:rsidRDefault="00282766" w:rsidP="0083227C">
            <w:pPr>
              <w:pStyle w:val="TabellenInhalt"/>
            </w:pPr>
            <w:r>
              <w:t xml:space="preserve"> </w:t>
            </w:r>
            <w:permStart w:id="294940549" w:edGrp="everyone"/>
            <w:sdt>
              <w:sdtPr>
                <w:id w:val="337977748"/>
                <w:lock w:val="sdtLocked"/>
                <w:placeholder>
                  <w:docPart w:val="96751575E0334E3FA6D6184E458075D4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294940549"/>
          </w:p>
        </w:tc>
      </w:tr>
    </w:tbl>
    <w:p w14:paraId="0CDF5658" w14:textId="77777777" w:rsidR="00974BE9" w:rsidRDefault="00974BE9" w:rsidP="002361CF">
      <w:pPr>
        <w:spacing w:after="120"/>
      </w:pPr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9"/>
        <w:gridCol w:w="2551"/>
        <w:gridCol w:w="3972"/>
      </w:tblGrid>
      <w:tr w:rsidR="00BB010E" w14:paraId="747733EB" w14:textId="77777777" w:rsidTr="00073FB3">
        <w:trPr>
          <w:trHeight w:val="339"/>
        </w:trPr>
        <w:tc>
          <w:tcPr>
            <w:tcW w:w="9072" w:type="dxa"/>
            <w:gridSpan w:val="3"/>
            <w:shd w:val="clear" w:color="auto" w:fill="CCCCCC"/>
            <w:vAlign w:val="center"/>
          </w:tcPr>
          <w:p w14:paraId="6F002ACF" w14:textId="77777777" w:rsidR="00BB010E" w:rsidRDefault="00BB010E" w:rsidP="00073FB3">
            <w:pPr>
              <w:pStyle w:val="TabellenInhalt"/>
              <w:spacing w:after="0" w:line="240" w:lineRule="auto"/>
            </w:pPr>
            <w:r>
              <w:rPr>
                <w:b/>
                <w:bCs/>
              </w:rPr>
              <w:t>Ansprechpartner zur Ausführung der Leistung/Durchführung des Projektes</w:t>
            </w:r>
          </w:p>
        </w:tc>
      </w:tr>
      <w:tr w:rsidR="00BB010E" w14:paraId="0EF6EDA8" w14:textId="77777777" w:rsidTr="00073FB3">
        <w:tc>
          <w:tcPr>
            <w:tcW w:w="9072" w:type="dxa"/>
            <w:gridSpan w:val="3"/>
            <w:shd w:val="clear" w:color="auto" w:fill="auto"/>
          </w:tcPr>
          <w:p w14:paraId="1C0FADCB" w14:textId="77777777" w:rsidR="00BB010E" w:rsidRDefault="00BB010E" w:rsidP="00073FB3">
            <w:pPr>
              <w:pStyle w:val="TabellenInhalt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Name, Vorname:</w:t>
            </w:r>
          </w:p>
          <w:p w14:paraId="208AFC1F" w14:textId="77777777" w:rsidR="00BB010E" w:rsidRDefault="00BB010E" w:rsidP="00073FB3">
            <w:pPr>
              <w:pStyle w:val="TabellenInhalt"/>
              <w:spacing w:after="0"/>
            </w:pPr>
            <w:r w:rsidRPr="001C27CA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2010042744"/>
                <w:placeholder>
                  <w:docPart w:val="01A0A07C0CAD41C5A48F3D3E2CCAC7A6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1463834091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463834091"/>
              </w:sdtContent>
            </w:sdt>
          </w:p>
        </w:tc>
      </w:tr>
      <w:tr w:rsidR="00BB010E" w14:paraId="6FF3A36B" w14:textId="77777777" w:rsidTr="00073FB3">
        <w:tc>
          <w:tcPr>
            <w:tcW w:w="9072" w:type="dxa"/>
            <w:gridSpan w:val="3"/>
            <w:shd w:val="clear" w:color="auto" w:fill="auto"/>
          </w:tcPr>
          <w:p w14:paraId="320808F2" w14:textId="77777777" w:rsidR="00BB010E" w:rsidRDefault="00BB010E" w:rsidP="00073FB3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Qualifikation:</w:t>
            </w:r>
          </w:p>
          <w:p w14:paraId="794BE741" w14:textId="77777777" w:rsidR="00BB010E" w:rsidRDefault="00BB010E" w:rsidP="00073FB3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1519271537"/>
                <w:placeholder>
                  <w:docPart w:val="A91A2FA5C60B4D4FAF41C171798C5689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611462731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611462731"/>
              </w:sdtContent>
            </w:sdt>
          </w:p>
        </w:tc>
      </w:tr>
      <w:tr w:rsidR="00BB010E" w14:paraId="52E88AEB" w14:textId="77777777" w:rsidTr="00073FB3">
        <w:tc>
          <w:tcPr>
            <w:tcW w:w="9072" w:type="dxa"/>
            <w:gridSpan w:val="3"/>
            <w:shd w:val="clear" w:color="auto" w:fill="auto"/>
            <w:vAlign w:val="center"/>
          </w:tcPr>
          <w:p w14:paraId="70D134FB" w14:textId="77777777" w:rsidR="00BB010E" w:rsidRDefault="00BB010E" w:rsidP="00073FB3">
            <w:pPr>
              <w:pStyle w:val="TabellenInhalt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Anschrift des Ansprechpartners:</w:t>
            </w:r>
          </w:p>
          <w:p w14:paraId="24EA7DCB" w14:textId="77777777" w:rsidR="00BB010E" w:rsidRDefault="00BB010E" w:rsidP="00073FB3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-1109738454"/>
                <w:placeholder>
                  <w:docPart w:val="66E31B43D8F24B11A12073A4F3461F63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permStart w:id="1808745705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808745705"/>
              </w:sdtContent>
            </w:sdt>
          </w:p>
        </w:tc>
      </w:tr>
      <w:tr w:rsidR="00BB010E" w14:paraId="34C14250" w14:textId="77777777" w:rsidTr="00073FB3">
        <w:tc>
          <w:tcPr>
            <w:tcW w:w="2549" w:type="dxa"/>
            <w:tcBorders>
              <w:right w:val="single" w:sz="2" w:space="0" w:color="000000"/>
            </w:tcBorders>
            <w:shd w:val="clear" w:color="auto" w:fill="auto"/>
          </w:tcPr>
          <w:p w14:paraId="3E263FB9" w14:textId="77777777" w:rsidR="00BB010E" w:rsidRDefault="00BB010E" w:rsidP="00073FB3">
            <w:pPr>
              <w:pStyle w:val="TabellenInha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Telefon:</w:t>
            </w:r>
          </w:p>
          <w:p w14:paraId="5C677AB1" w14:textId="77777777" w:rsidR="00BB010E" w:rsidRDefault="00BB010E" w:rsidP="00073FB3">
            <w:pPr>
              <w:pStyle w:val="TabellenInhalt"/>
            </w:pPr>
            <w:r>
              <w:t xml:space="preserve"> </w:t>
            </w:r>
            <w:permStart w:id="2001208542" w:edGrp="everyone"/>
            <w:sdt>
              <w:sdtPr>
                <w:id w:val="-275186782"/>
                <w:placeholder>
                  <w:docPart w:val="A8BFCA4D3840456F8FD1C9B12423F017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2001208542"/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DAB404" w14:textId="77777777" w:rsidR="00BB010E" w:rsidRDefault="00BB010E" w:rsidP="00073FB3">
            <w:pPr>
              <w:pStyle w:val="TabellenInhalt"/>
            </w:pPr>
            <w:r>
              <w:rPr>
                <w:sz w:val="16"/>
                <w:szCs w:val="16"/>
              </w:rPr>
              <w:t>Telefax:</w:t>
            </w:r>
          </w:p>
          <w:p w14:paraId="4938BD84" w14:textId="77777777" w:rsidR="00BB010E" w:rsidRDefault="00BB010E" w:rsidP="00073FB3">
            <w:pPr>
              <w:pStyle w:val="TabellenInhalt"/>
            </w:pPr>
            <w:r>
              <w:t xml:space="preserve"> </w:t>
            </w:r>
            <w:permStart w:id="1391027048" w:edGrp="everyone"/>
            <w:sdt>
              <w:sdtPr>
                <w:id w:val="-506520217"/>
                <w:placeholder>
                  <w:docPart w:val="57414F63251A4ADDB52C51EA97CD24F8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1391027048"/>
          </w:p>
        </w:tc>
        <w:tc>
          <w:tcPr>
            <w:tcW w:w="3972" w:type="dxa"/>
            <w:tcBorders>
              <w:left w:val="single" w:sz="2" w:space="0" w:color="000000"/>
            </w:tcBorders>
            <w:shd w:val="clear" w:color="auto" w:fill="auto"/>
          </w:tcPr>
          <w:p w14:paraId="20CB5669" w14:textId="77777777" w:rsidR="00BB010E" w:rsidRDefault="00BB010E" w:rsidP="00073FB3">
            <w:pPr>
              <w:pStyle w:val="TabellenInhalt"/>
            </w:pPr>
            <w:r>
              <w:rPr>
                <w:sz w:val="16"/>
                <w:szCs w:val="16"/>
              </w:rPr>
              <w:t>E-Mail:</w:t>
            </w:r>
          </w:p>
          <w:p w14:paraId="33BEAB60" w14:textId="77777777" w:rsidR="00BB010E" w:rsidRDefault="00BB010E" w:rsidP="00073FB3">
            <w:pPr>
              <w:pStyle w:val="TabellenInhalt"/>
            </w:pPr>
            <w:r>
              <w:t xml:space="preserve"> </w:t>
            </w:r>
            <w:permStart w:id="1233746673" w:edGrp="everyone"/>
            <w:sdt>
              <w:sdtPr>
                <w:id w:val="947586898"/>
                <w:placeholder>
                  <w:docPart w:val="F75F62658A9849DAACF0803CB34B0D1C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1233746673"/>
          </w:p>
        </w:tc>
      </w:tr>
    </w:tbl>
    <w:p w14:paraId="7519D8FE" w14:textId="77777777" w:rsidR="00BB010E" w:rsidRDefault="00BB010E">
      <w:pPr>
        <w:suppressAutoHyphens w:val="0"/>
        <w:spacing w:after="0" w:line="240" w:lineRule="auto"/>
      </w:pPr>
      <w:r>
        <w:br w:type="page"/>
      </w:r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9"/>
        <w:gridCol w:w="2551"/>
        <w:gridCol w:w="3972"/>
      </w:tblGrid>
      <w:tr w:rsidR="00BB010E" w14:paraId="3B61C996" w14:textId="77777777" w:rsidTr="00073FB3">
        <w:trPr>
          <w:trHeight w:val="339"/>
        </w:trPr>
        <w:tc>
          <w:tcPr>
            <w:tcW w:w="9072" w:type="dxa"/>
            <w:gridSpan w:val="3"/>
            <w:shd w:val="clear" w:color="auto" w:fill="CCCCCC"/>
            <w:vAlign w:val="center"/>
          </w:tcPr>
          <w:p w14:paraId="7BA6719F" w14:textId="77777777" w:rsidR="00BB010E" w:rsidRDefault="00BB010E" w:rsidP="00073FB3">
            <w:pPr>
              <w:pStyle w:val="TabellenInhalt"/>
              <w:spacing w:after="0" w:line="240" w:lineRule="auto"/>
            </w:pPr>
            <w:r>
              <w:rPr>
                <w:b/>
                <w:bCs/>
              </w:rPr>
              <w:lastRenderedPageBreak/>
              <w:t>Vertreter des Ansprechpartner zur Ausführung der Leistung/Durchführung des Projektes</w:t>
            </w:r>
          </w:p>
        </w:tc>
      </w:tr>
      <w:tr w:rsidR="00BB010E" w14:paraId="5FB1430D" w14:textId="77777777" w:rsidTr="00073FB3">
        <w:tc>
          <w:tcPr>
            <w:tcW w:w="9072" w:type="dxa"/>
            <w:gridSpan w:val="3"/>
            <w:shd w:val="clear" w:color="auto" w:fill="auto"/>
          </w:tcPr>
          <w:p w14:paraId="317F5DD4" w14:textId="77777777" w:rsidR="00BB010E" w:rsidRDefault="00BB010E" w:rsidP="00073FB3">
            <w:pPr>
              <w:pStyle w:val="TabellenInhalt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Name, Vorname:</w:t>
            </w:r>
          </w:p>
          <w:p w14:paraId="7E3F5BCA" w14:textId="77777777" w:rsidR="00BB010E" w:rsidRDefault="00BB010E" w:rsidP="00073FB3">
            <w:pPr>
              <w:pStyle w:val="TabellenInhalt"/>
              <w:spacing w:after="0"/>
            </w:pPr>
            <w:r w:rsidRPr="001C27CA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231290069"/>
                <w:placeholder>
                  <w:docPart w:val="7C5F806FDBBD4185B7D5DA7F46BE121E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921901085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921901085"/>
              </w:sdtContent>
            </w:sdt>
          </w:p>
        </w:tc>
      </w:tr>
      <w:tr w:rsidR="00BB010E" w14:paraId="68E02CF9" w14:textId="77777777" w:rsidTr="00073FB3">
        <w:tc>
          <w:tcPr>
            <w:tcW w:w="9072" w:type="dxa"/>
            <w:gridSpan w:val="3"/>
            <w:shd w:val="clear" w:color="auto" w:fill="auto"/>
          </w:tcPr>
          <w:p w14:paraId="2E662E81" w14:textId="77777777" w:rsidR="00BB010E" w:rsidRDefault="00BB010E" w:rsidP="00073FB3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Qualifikation:</w:t>
            </w:r>
          </w:p>
          <w:p w14:paraId="2112CA1B" w14:textId="77777777" w:rsidR="00BB010E" w:rsidRDefault="00BB010E" w:rsidP="00073FB3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770441639"/>
                <w:placeholder>
                  <w:docPart w:val="5AA9ED030BD84EADAE6BF5D2044E5FDE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202929843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202929843"/>
              </w:sdtContent>
            </w:sdt>
          </w:p>
        </w:tc>
      </w:tr>
      <w:tr w:rsidR="00BB010E" w14:paraId="5A3AC9BB" w14:textId="77777777" w:rsidTr="00073FB3">
        <w:tc>
          <w:tcPr>
            <w:tcW w:w="9072" w:type="dxa"/>
            <w:gridSpan w:val="3"/>
            <w:shd w:val="clear" w:color="auto" w:fill="auto"/>
            <w:vAlign w:val="center"/>
          </w:tcPr>
          <w:p w14:paraId="7B2A2B03" w14:textId="77777777" w:rsidR="00BB010E" w:rsidRDefault="00BB010E" w:rsidP="00073FB3">
            <w:pPr>
              <w:pStyle w:val="TabellenInhalt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Anschrift des Ansprechpartners:</w:t>
            </w:r>
          </w:p>
          <w:p w14:paraId="1BC11B23" w14:textId="77777777" w:rsidR="00BB010E" w:rsidRDefault="00BB010E" w:rsidP="00073FB3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-1676790168"/>
                <w:placeholder>
                  <w:docPart w:val="8419D5A3D6224106BB2FF23D5C43563E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permStart w:id="12401634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2401634"/>
              </w:sdtContent>
            </w:sdt>
          </w:p>
        </w:tc>
      </w:tr>
      <w:tr w:rsidR="00BB010E" w14:paraId="2F21908D" w14:textId="77777777" w:rsidTr="00073FB3">
        <w:tc>
          <w:tcPr>
            <w:tcW w:w="2549" w:type="dxa"/>
            <w:tcBorders>
              <w:right w:val="single" w:sz="2" w:space="0" w:color="000000"/>
            </w:tcBorders>
            <w:shd w:val="clear" w:color="auto" w:fill="auto"/>
          </w:tcPr>
          <w:p w14:paraId="1C59F7BB" w14:textId="77777777" w:rsidR="00BB010E" w:rsidRDefault="00BB010E" w:rsidP="00073FB3">
            <w:pPr>
              <w:pStyle w:val="TabellenInha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Telefon:</w:t>
            </w:r>
          </w:p>
          <w:p w14:paraId="428190E2" w14:textId="77777777" w:rsidR="00BB010E" w:rsidRDefault="00BB010E" w:rsidP="00073FB3">
            <w:pPr>
              <w:pStyle w:val="TabellenInhalt"/>
            </w:pPr>
            <w:r>
              <w:t xml:space="preserve"> </w:t>
            </w:r>
            <w:permStart w:id="305091686" w:edGrp="everyone"/>
            <w:sdt>
              <w:sdtPr>
                <w:id w:val="2004318898"/>
                <w:placeholder>
                  <w:docPart w:val="FD57F2B5BF704910A46A44A2078E6EE4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305091686"/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A000AB" w14:textId="77777777" w:rsidR="00BB010E" w:rsidRDefault="00BB010E" w:rsidP="00073FB3">
            <w:pPr>
              <w:pStyle w:val="TabellenInhalt"/>
            </w:pPr>
            <w:r>
              <w:rPr>
                <w:sz w:val="16"/>
                <w:szCs w:val="16"/>
              </w:rPr>
              <w:t>Telefax:</w:t>
            </w:r>
          </w:p>
          <w:p w14:paraId="3846A6C5" w14:textId="77777777" w:rsidR="00BB010E" w:rsidRDefault="00BB010E" w:rsidP="00073FB3">
            <w:pPr>
              <w:pStyle w:val="TabellenInhalt"/>
            </w:pPr>
            <w:r>
              <w:t xml:space="preserve"> </w:t>
            </w:r>
            <w:permStart w:id="288765518" w:edGrp="everyone"/>
            <w:sdt>
              <w:sdtPr>
                <w:id w:val="1743830263"/>
                <w:placeholder>
                  <w:docPart w:val="8F1F142B410B4551BCEC357983725257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288765518"/>
          </w:p>
        </w:tc>
        <w:tc>
          <w:tcPr>
            <w:tcW w:w="3972" w:type="dxa"/>
            <w:tcBorders>
              <w:left w:val="single" w:sz="2" w:space="0" w:color="000000"/>
            </w:tcBorders>
            <w:shd w:val="clear" w:color="auto" w:fill="auto"/>
          </w:tcPr>
          <w:p w14:paraId="097896C8" w14:textId="77777777" w:rsidR="00BB010E" w:rsidRDefault="00BB010E" w:rsidP="00073FB3">
            <w:pPr>
              <w:pStyle w:val="TabellenInhalt"/>
            </w:pPr>
            <w:r>
              <w:rPr>
                <w:sz w:val="16"/>
                <w:szCs w:val="16"/>
              </w:rPr>
              <w:t>E-Mail:</w:t>
            </w:r>
          </w:p>
          <w:p w14:paraId="723D2782" w14:textId="77777777" w:rsidR="00BB010E" w:rsidRDefault="00BB010E" w:rsidP="00073FB3">
            <w:pPr>
              <w:pStyle w:val="TabellenInhalt"/>
            </w:pPr>
            <w:r>
              <w:t xml:space="preserve"> </w:t>
            </w:r>
            <w:permStart w:id="113472673" w:edGrp="everyone"/>
            <w:sdt>
              <w:sdtPr>
                <w:id w:val="-1221436725"/>
                <w:placeholder>
                  <w:docPart w:val="F36D9804F1E44EAEB358DAC8C2368FE3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113472673"/>
          </w:p>
        </w:tc>
      </w:tr>
    </w:tbl>
    <w:p w14:paraId="35B34179" w14:textId="77777777" w:rsidR="00BB010E" w:rsidRDefault="00BB010E" w:rsidP="002361CF">
      <w:pPr>
        <w:spacing w:after="120"/>
      </w:pPr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9"/>
        <w:gridCol w:w="2551"/>
        <w:gridCol w:w="3972"/>
      </w:tblGrid>
      <w:tr w:rsidR="00BB010E" w14:paraId="0BC05A6F" w14:textId="77777777" w:rsidTr="00073FB3">
        <w:trPr>
          <w:trHeight w:val="339"/>
        </w:trPr>
        <w:tc>
          <w:tcPr>
            <w:tcW w:w="9072" w:type="dxa"/>
            <w:gridSpan w:val="3"/>
            <w:shd w:val="clear" w:color="auto" w:fill="CCCCCC"/>
            <w:vAlign w:val="center"/>
          </w:tcPr>
          <w:p w14:paraId="38E3870A" w14:textId="77777777" w:rsidR="00BB010E" w:rsidRDefault="00BB010E" w:rsidP="00073FB3">
            <w:pPr>
              <w:pStyle w:val="TabellenInhalt"/>
              <w:spacing w:after="0" w:line="240" w:lineRule="auto"/>
            </w:pPr>
            <w:r>
              <w:rPr>
                <w:b/>
                <w:bCs/>
              </w:rPr>
              <w:t>Vertretungsberechtigter der Bietergemeinschaft</w:t>
            </w:r>
          </w:p>
        </w:tc>
      </w:tr>
      <w:tr w:rsidR="00BB010E" w14:paraId="2136BEDF" w14:textId="77777777" w:rsidTr="00073FB3">
        <w:tc>
          <w:tcPr>
            <w:tcW w:w="9072" w:type="dxa"/>
            <w:gridSpan w:val="3"/>
            <w:shd w:val="clear" w:color="auto" w:fill="auto"/>
          </w:tcPr>
          <w:p w14:paraId="6D5A18F5" w14:textId="77777777" w:rsidR="00BB010E" w:rsidRDefault="00BB010E" w:rsidP="00073FB3">
            <w:pPr>
              <w:pStyle w:val="TabellenInhalt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der Bietergemeinschaft:</w:t>
            </w:r>
          </w:p>
          <w:p w14:paraId="347C5788" w14:textId="77777777" w:rsidR="00BB010E" w:rsidRDefault="00BB010E" w:rsidP="00073FB3">
            <w:pPr>
              <w:pStyle w:val="TabellenInhalt"/>
              <w:spacing w:after="0"/>
            </w:pPr>
            <w:r w:rsidRPr="001C27CA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364197068"/>
                <w:placeholder>
                  <w:docPart w:val="944A6613084541D9876094DEB04DB26D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56254179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56254179"/>
              </w:sdtContent>
            </w:sdt>
          </w:p>
        </w:tc>
      </w:tr>
      <w:tr w:rsidR="00BB010E" w14:paraId="588BE391" w14:textId="77777777" w:rsidTr="00073FB3">
        <w:tc>
          <w:tcPr>
            <w:tcW w:w="9072" w:type="dxa"/>
            <w:gridSpan w:val="3"/>
            <w:shd w:val="clear" w:color="auto" w:fill="auto"/>
          </w:tcPr>
          <w:p w14:paraId="4C4528E8" w14:textId="77777777" w:rsidR="00BB010E" w:rsidRDefault="00BB010E" w:rsidP="00073FB3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Name, Vorname:</w:t>
            </w:r>
          </w:p>
          <w:p w14:paraId="143F3974" w14:textId="77777777" w:rsidR="00BB010E" w:rsidRDefault="00BB010E" w:rsidP="00073FB3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2050956244"/>
                <w:placeholder>
                  <w:docPart w:val="E61A894DE4EE486091CFDDBEB0AD0239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1782586015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782586015"/>
              </w:sdtContent>
            </w:sdt>
          </w:p>
        </w:tc>
      </w:tr>
      <w:tr w:rsidR="00BB010E" w14:paraId="79B1F434" w14:textId="77777777" w:rsidTr="00073FB3">
        <w:tc>
          <w:tcPr>
            <w:tcW w:w="9072" w:type="dxa"/>
            <w:gridSpan w:val="3"/>
            <w:shd w:val="clear" w:color="auto" w:fill="auto"/>
          </w:tcPr>
          <w:p w14:paraId="09A61602" w14:textId="77777777" w:rsidR="00BB010E" w:rsidRDefault="00BB010E" w:rsidP="00BB010E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Qualifikation:</w:t>
            </w:r>
          </w:p>
          <w:p w14:paraId="43A70685" w14:textId="77777777" w:rsidR="00BB010E" w:rsidRDefault="00BB010E" w:rsidP="00BB010E">
            <w:pPr>
              <w:pStyle w:val="TabellenInhalt"/>
              <w:spacing w:after="0"/>
              <w:rPr>
                <w:sz w:val="16"/>
                <w:szCs w:val="16"/>
              </w:rPr>
            </w:pPr>
            <w:r>
              <w:t xml:space="preserve"> </w:t>
            </w:r>
            <w:sdt>
              <w:sdtPr>
                <w:rPr>
                  <w:szCs w:val="22"/>
                </w:rPr>
                <w:id w:val="1069918373"/>
                <w:placeholder>
                  <w:docPart w:val="0670E2CFFF164950A0E9BA02F08502F6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14836372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4836372"/>
              </w:sdtContent>
            </w:sdt>
          </w:p>
        </w:tc>
      </w:tr>
      <w:tr w:rsidR="00BB010E" w14:paraId="2C2E251C" w14:textId="77777777" w:rsidTr="00073FB3">
        <w:tc>
          <w:tcPr>
            <w:tcW w:w="9072" w:type="dxa"/>
            <w:gridSpan w:val="3"/>
            <w:shd w:val="clear" w:color="auto" w:fill="auto"/>
            <w:vAlign w:val="center"/>
          </w:tcPr>
          <w:p w14:paraId="3AF27191" w14:textId="77777777" w:rsidR="00BB010E" w:rsidRDefault="00BB010E" w:rsidP="00073FB3">
            <w:pPr>
              <w:pStyle w:val="TabellenInhalt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Anschrift des Vertretungsberechtigten:</w:t>
            </w:r>
          </w:p>
          <w:p w14:paraId="01FB9920" w14:textId="77777777" w:rsidR="00BB010E" w:rsidRDefault="00BB010E" w:rsidP="00073FB3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-560322239"/>
                <w:placeholder>
                  <w:docPart w:val="5FD9E6F213AC43AA845534EA676C46D9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permStart w:id="1322070057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322070057"/>
              </w:sdtContent>
            </w:sdt>
          </w:p>
        </w:tc>
      </w:tr>
      <w:tr w:rsidR="00BB010E" w14:paraId="1F9D2E2B" w14:textId="77777777" w:rsidTr="00073FB3">
        <w:tc>
          <w:tcPr>
            <w:tcW w:w="2549" w:type="dxa"/>
            <w:tcBorders>
              <w:right w:val="single" w:sz="2" w:space="0" w:color="000000"/>
            </w:tcBorders>
            <w:shd w:val="clear" w:color="auto" w:fill="auto"/>
          </w:tcPr>
          <w:p w14:paraId="01527DC4" w14:textId="77777777" w:rsidR="00BB010E" w:rsidRDefault="00BB010E" w:rsidP="00073FB3">
            <w:pPr>
              <w:pStyle w:val="TabellenInha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Telefon:</w:t>
            </w:r>
          </w:p>
          <w:p w14:paraId="54AF8378" w14:textId="77777777" w:rsidR="00BB010E" w:rsidRDefault="00BB010E" w:rsidP="00073FB3">
            <w:pPr>
              <w:pStyle w:val="TabellenInhalt"/>
            </w:pPr>
            <w:r>
              <w:t xml:space="preserve"> </w:t>
            </w:r>
            <w:permStart w:id="866650093" w:edGrp="everyone"/>
            <w:sdt>
              <w:sdtPr>
                <w:id w:val="-155541318"/>
                <w:placeholder>
                  <w:docPart w:val="794F6ABD5DC04B408183404A3E98F060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866650093"/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53866F" w14:textId="77777777" w:rsidR="00BB010E" w:rsidRDefault="00BB010E" w:rsidP="00073FB3">
            <w:pPr>
              <w:pStyle w:val="TabellenInhalt"/>
            </w:pPr>
            <w:r>
              <w:rPr>
                <w:sz w:val="16"/>
                <w:szCs w:val="16"/>
              </w:rPr>
              <w:t>Telefax:</w:t>
            </w:r>
          </w:p>
          <w:p w14:paraId="5B592E95" w14:textId="77777777" w:rsidR="00BB010E" w:rsidRDefault="00BB010E" w:rsidP="00073FB3">
            <w:pPr>
              <w:pStyle w:val="TabellenInhalt"/>
            </w:pPr>
            <w:r>
              <w:t xml:space="preserve"> </w:t>
            </w:r>
            <w:permStart w:id="1490843210" w:edGrp="everyone"/>
            <w:sdt>
              <w:sdtPr>
                <w:id w:val="1464620201"/>
                <w:placeholder>
                  <w:docPart w:val="E812E9EFEF074C468AF0E3D466E182F2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1490843210"/>
          </w:p>
        </w:tc>
        <w:tc>
          <w:tcPr>
            <w:tcW w:w="3972" w:type="dxa"/>
            <w:tcBorders>
              <w:left w:val="single" w:sz="2" w:space="0" w:color="000000"/>
            </w:tcBorders>
            <w:shd w:val="clear" w:color="auto" w:fill="auto"/>
          </w:tcPr>
          <w:p w14:paraId="075CF774" w14:textId="77777777" w:rsidR="00BB010E" w:rsidRDefault="00BB010E" w:rsidP="00073FB3">
            <w:pPr>
              <w:pStyle w:val="TabellenInhalt"/>
            </w:pPr>
            <w:r>
              <w:rPr>
                <w:sz w:val="16"/>
                <w:szCs w:val="16"/>
              </w:rPr>
              <w:t>E-Mail:</w:t>
            </w:r>
          </w:p>
          <w:p w14:paraId="148DD125" w14:textId="77777777" w:rsidR="00BB010E" w:rsidRDefault="00BB010E" w:rsidP="00073FB3">
            <w:pPr>
              <w:pStyle w:val="TabellenInhalt"/>
            </w:pPr>
            <w:r>
              <w:t xml:space="preserve"> </w:t>
            </w:r>
            <w:permStart w:id="241838179" w:edGrp="everyone"/>
            <w:sdt>
              <w:sdtPr>
                <w:id w:val="497155989"/>
                <w:placeholder>
                  <w:docPart w:val="0544A0F168E64F75960FB1B1C3559908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241838179"/>
          </w:p>
        </w:tc>
      </w:tr>
    </w:tbl>
    <w:p w14:paraId="6C00E429" w14:textId="77777777" w:rsidR="00BB010E" w:rsidRDefault="00BB010E">
      <w:pPr>
        <w:suppressAutoHyphens w:val="0"/>
        <w:spacing w:after="0" w:line="240" w:lineRule="auto"/>
      </w:pPr>
      <w:r>
        <w:br w:type="page"/>
      </w:r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9"/>
        <w:gridCol w:w="2551"/>
        <w:gridCol w:w="3972"/>
      </w:tblGrid>
      <w:tr w:rsidR="00BB010E" w14:paraId="58311559" w14:textId="77777777" w:rsidTr="00073FB3">
        <w:trPr>
          <w:trHeight w:val="339"/>
        </w:trPr>
        <w:tc>
          <w:tcPr>
            <w:tcW w:w="9072" w:type="dxa"/>
            <w:gridSpan w:val="3"/>
            <w:shd w:val="clear" w:color="auto" w:fill="CCCCCC"/>
            <w:vAlign w:val="center"/>
          </w:tcPr>
          <w:p w14:paraId="793DF01A" w14:textId="77777777" w:rsidR="00BB010E" w:rsidRDefault="00BB010E" w:rsidP="00BB010E">
            <w:pPr>
              <w:pStyle w:val="TabellenInhalt"/>
              <w:spacing w:after="0" w:line="240" w:lineRule="auto"/>
            </w:pPr>
            <w:r>
              <w:rPr>
                <w:b/>
                <w:bCs/>
              </w:rPr>
              <w:lastRenderedPageBreak/>
              <w:t>Vertreter des Vertretungsberechtigten der Bietergemeinschaft</w:t>
            </w:r>
          </w:p>
        </w:tc>
      </w:tr>
      <w:tr w:rsidR="00BB010E" w14:paraId="68F38112" w14:textId="77777777" w:rsidTr="00073FB3">
        <w:tc>
          <w:tcPr>
            <w:tcW w:w="9072" w:type="dxa"/>
            <w:gridSpan w:val="3"/>
            <w:shd w:val="clear" w:color="auto" w:fill="auto"/>
          </w:tcPr>
          <w:p w14:paraId="6E0CD391" w14:textId="77777777" w:rsidR="00BB010E" w:rsidRDefault="00BB010E" w:rsidP="00073FB3">
            <w:pPr>
              <w:pStyle w:val="TabellenInhalt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der Bietergemeinschaft:</w:t>
            </w:r>
          </w:p>
          <w:p w14:paraId="7D1D5284" w14:textId="77777777" w:rsidR="00BB010E" w:rsidRDefault="00BB010E" w:rsidP="00073FB3">
            <w:pPr>
              <w:pStyle w:val="TabellenInhalt"/>
              <w:spacing w:after="0"/>
            </w:pPr>
            <w:r w:rsidRPr="001C27CA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610196540"/>
                <w:placeholder>
                  <w:docPart w:val="59DD149D11F94DABBBFB566047131FC1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1328379463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328379463"/>
              </w:sdtContent>
            </w:sdt>
          </w:p>
        </w:tc>
      </w:tr>
      <w:tr w:rsidR="00BB010E" w14:paraId="0265520C" w14:textId="77777777" w:rsidTr="00073FB3">
        <w:tc>
          <w:tcPr>
            <w:tcW w:w="9072" w:type="dxa"/>
            <w:gridSpan w:val="3"/>
            <w:shd w:val="clear" w:color="auto" w:fill="auto"/>
          </w:tcPr>
          <w:p w14:paraId="60AB77C3" w14:textId="77777777" w:rsidR="00BB010E" w:rsidRDefault="00BB010E" w:rsidP="00073FB3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Name, Vorname:</w:t>
            </w:r>
          </w:p>
          <w:p w14:paraId="2D1E6715" w14:textId="77777777" w:rsidR="00BB010E" w:rsidRDefault="00BB010E" w:rsidP="00073FB3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1577325257"/>
                <w:placeholder>
                  <w:docPart w:val="4F9BF7F1E8CA4366A706C9F9AF407223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1750674076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750674076"/>
              </w:sdtContent>
            </w:sdt>
          </w:p>
        </w:tc>
      </w:tr>
      <w:tr w:rsidR="00BB010E" w14:paraId="4B1004D6" w14:textId="77777777" w:rsidTr="00073FB3">
        <w:tc>
          <w:tcPr>
            <w:tcW w:w="9072" w:type="dxa"/>
            <w:gridSpan w:val="3"/>
            <w:shd w:val="clear" w:color="auto" w:fill="auto"/>
          </w:tcPr>
          <w:p w14:paraId="0409396E" w14:textId="77777777" w:rsidR="00BB010E" w:rsidRDefault="00BB010E" w:rsidP="00073FB3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Qualifikation:</w:t>
            </w:r>
          </w:p>
          <w:p w14:paraId="70ECE4BC" w14:textId="77777777" w:rsidR="00BB010E" w:rsidRDefault="00BB010E" w:rsidP="00073FB3">
            <w:pPr>
              <w:pStyle w:val="TabellenInhalt"/>
              <w:spacing w:after="0"/>
              <w:rPr>
                <w:sz w:val="16"/>
                <w:szCs w:val="16"/>
              </w:rPr>
            </w:pPr>
            <w:r>
              <w:t xml:space="preserve"> </w:t>
            </w:r>
            <w:sdt>
              <w:sdtPr>
                <w:rPr>
                  <w:szCs w:val="22"/>
                </w:rPr>
                <w:id w:val="-392122652"/>
                <w:placeholder>
                  <w:docPart w:val="7B810AF201E64BF687926A0ECD02851E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1968123185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968123185"/>
              </w:sdtContent>
            </w:sdt>
          </w:p>
        </w:tc>
      </w:tr>
      <w:tr w:rsidR="00BB010E" w14:paraId="6B2DE204" w14:textId="77777777" w:rsidTr="00073FB3">
        <w:tc>
          <w:tcPr>
            <w:tcW w:w="9072" w:type="dxa"/>
            <w:gridSpan w:val="3"/>
            <w:shd w:val="clear" w:color="auto" w:fill="auto"/>
            <w:vAlign w:val="center"/>
          </w:tcPr>
          <w:p w14:paraId="40965CBC" w14:textId="77777777" w:rsidR="00BB010E" w:rsidRDefault="00BB010E" w:rsidP="00073FB3">
            <w:pPr>
              <w:pStyle w:val="TabellenInhalt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Anschrift des Vertretungsberechtigten:</w:t>
            </w:r>
          </w:p>
          <w:p w14:paraId="63706DB7" w14:textId="77777777" w:rsidR="00BB010E" w:rsidRDefault="00BB010E" w:rsidP="00073FB3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-1170876307"/>
                <w:placeholder>
                  <w:docPart w:val="70735D1075FF4F4BB1F4ECCD1B419654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permStart w:id="1865381484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865381484"/>
              </w:sdtContent>
            </w:sdt>
          </w:p>
        </w:tc>
      </w:tr>
      <w:tr w:rsidR="00BB010E" w14:paraId="369EA42E" w14:textId="77777777" w:rsidTr="00073FB3">
        <w:tc>
          <w:tcPr>
            <w:tcW w:w="2549" w:type="dxa"/>
            <w:tcBorders>
              <w:right w:val="single" w:sz="2" w:space="0" w:color="000000"/>
            </w:tcBorders>
            <w:shd w:val="clear" w:color="auto" w:fill="auto"/>
          </w:tcPr>
          <w:p w14:paraId="5A4499CE" w14:textId="77777777" w:rsidR="00BB010E" w:rsidRDefault="00BB010E" w:rsidP="00073FB3">
            <w:pPr>
              <w:pStyle w:val="TabellenInha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Telefon:</w:t>
            </w:r>
          </w:p>
          <w:p w14:paraId="14CD5279" w14:textId="77777777" w:rsidR="00BB010E" w:rsidRDefault="00BB010E" w:rsidP="00073FB3">
            <w:pPr>
              <w:pStyle w:val="TabellenInhalt"/>
            </w:pPr>
            <w:r>
              <w:t xml:space="preserve"> </w:t>
            </w:r>
            <w:permStart w:id="1130575433" w:edGrp="everyone"/>
            <w:sdt>
              <w:sdtPr>
                <w:id w:val="939952528"/>
                <w:placeholder>
                  <w:docPart w:val="8B60DBFDE8574ACB86789CE8EA6D3D1B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1130575433"/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E1AF3F" w14:textId="77777777" w:rsidR="00BB010E" w:rsidRDefault="00BB010E" w:rsidP="00073FB3">
            <w:pPr>
              <w:pStyle w:val="TabellenInhalt"/>
            </w:pPr>
            <w:r>
              <w:rPr>
                <w:sz w:val="16"/>
                <w:szCs w:val="16"/>
              </w:rPr>
              <w:t>Telefax:</w:t>
            </w:r>
          </w:p>
          <w:p w14:paraId="240CBBB6" w14:textId="77777777" w:rsidR="00BB010E" w:rsidRDefault="00BB010E" w:rsidP="00073FB3">
            <w:pPr>
              <w:pStyle w:val="TabellenInhalt"/>
            </w:pPr>
            <w:r>
              <w:t xml:space="preserve"> </w:t>
            </w:r>
            <w:permStart w:id="1954247250" w:edGrp="everyone"/>
            <w:sdt>
              <w:sdtPr>
                <w:id w:val="-1205780429"/>
                <w:placeholder>
                  <w:docPart w:val="56D7056C5D424162B0C716847737A2BA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1954247250"/>
          </w:p>
        </w:tc>
        <w:tc>
          <w:tcPr>
            <w:tcW w:w="3972" w:type="dxa"/>
            <w:tcBorders>
              <w:left w:val="single" w:sz="2" w:space="0" w:color="000000"/>
            </w:tcBorders>
            <w:shd w:val="clear" w:color="auto" w:fill="auto"/>
          </w:tcPr>
          <w:p w14:paraId="1789F4F5" w14:textId="77777777" w:rsidR="00BB010E" w:rsidRDefault="00BB010E" w:rsidP="00073FB3">
            <w:pPr>
              <w:pStyle w:val="TabellenInhalt"/>
            </w:pPr>
            <w:r>
              <w:rPr>
                <w:sz w:val="16"/>
                <w:szCs w:val="16"/>
              </w:rPr>
              <w:t>E-Mail:</w:t>
            </w:r>
          </w:p>
          <w:p w14:paraId="22872B8E" w14:textId="77777777" w:rsidR="00BB010E" w:rsidRDefault="00BB010E" w:rsidP="00073FB3">
            <w:pPr>
              <w:pStyle w:val="TabellenInhalt"/>
            </w:pPr>
            <w:r>
              <w:t xml:space="preserve"> </w:t>
            </w:r>
            <w:permStart w:id="1856009786" w:edGrp="everyone"/>
            <w:sdt>
              <w:sdtPr>
                <w:id w:val="1117485426"/>
                <w:placeholder>
                  <w:docPart w:val="1F51B34CDC2B497B9334742EEAF4F179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 xml:space="preserve">    </w:t>
                </w:r>
              </w:sdtContent>
            </w:sdt>
            <w:permEnd w:id="1856009786"/>
          </w:p>
        </w:tc>
      </w:tr>
    </w:tbl>
    <w:p w14:paraId="7F0D3806" w14:textId="77777777" w:rsidR="00BB010E" w:rsidRDefault="00BB010E">
      <w:pPr>
        <w:suppressAutoHyphens w:val="0"/>
        <w:spacing w:after="0" w:line="240" w:lineRule="auto"/>
      </w:pPr>
      <w:r>
        <w:br w:type="page"/>
      </w:r>
    </w:p>
    <w:p w14:paraId="392B2AAD" w14:textId="77777777" w:rsidR="00BB010E" w:rsidRDefault="00BB010E" w:rsidP="00BB010E">
      <w:pPr>
        <w:pageBreakBefore/>
        <w:spacing w:before="238"/>
      </w:pPr>
      <w:r>
        <w:rPr>
          <w:b/>
          <w:bCs/>
          <w:sz w:val="28"/>
          <w:szCs w:val="28"/>
        </w:rPr>
        <w:lastRenderedPageBreak/>
        <w:t xml:space="preserve">Leistungsaufteilung </w:t>
      </w:r>
      <w:r w:rsidR="00774A12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Bieter, Bietergemeinschaft, Nachunternehmen</w:t>
      </w:r>
    </w:p>
    <w:p w14:paraId="48110949" w14:textId="77777777" w:rsidR="00BB010E" w:rsidRDefault="00BB010E" w:rsidP="00BB010E">
      <w:pPr>
        <w:spacing w:after="120"/>
      </w:pPr>
      <w:r>
        <w:t>Es werden folgende Leistungen durch den nachstehenden Bieter selbst oder durch nachstehende Mitglieder der Bietergemeinschaft bzw. Nachunternehmer erbracht. Die Firmen sind eindeutig zu bezeichnen.</w:t>
      </w:r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2"/>
      </w:tblGrid>
      <w:tr w:rsidR="00BB010E" w14:paraId="5C219E2F" w14:textId="77777777" w:rsidTr="00073FB3">
        <w:trPr>
          <w:trHeight w:val="339"/>
        </w:trPr>
        <w:tc>
          <w:tcPr>
            <w:tcW w:w="9072" w:type="dxa"/>
            <w:shd w:val="clear" w:color="auto" w:fill="CCCCCC"/>
            <w:vAlign w:val="center"/>
          </w:tcPr>
          <w:p w14:paraId="509E1893" w14:textId="77777777" w:rsidR="00BB010E" w:rsidRDefault="00BB010E" w:rsidP="00073FB3">
            <w:pPr>
              <w:pStyle w:val="TabellenInhalt"/>
              <w:spacing w:after="0" w:line="240" w:lineRule="auto"/>
            </w:pPr>
            <w:r>
              <w:rPr>
                <w:b/>
                <w:bCs/>
              </w:rPr>
              <w:t>Firmenbezeichnung und Firmensitz</w:t>
            </w:r>
          </w:p>
        </w:tc>
      </w:tr>
      <w:tr w:rsidR="00BB010E" w14:paraId="72545731" w14:textId="77777777" w:rsidTr="00073FB3">
        <w:tc>
          <w:tcPr>
            <w:tcW w:w="9072" w:type="dxa"/>
            <w:shd w:val="clear" w:color="auto" w:fill="auto"/>
          </w:tcPr>
          <w:p w14:paraId="10BE68AA" w14:textId="77777777" w:rsidR="00BB010E" w:rsidRDefault="00BB010E" w:rsidP="00073FB3">
            <w:pPr>
              <w:pStyle w:val="TabellenInhalt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Vollständige Bezeichnung des Unternehmens inkl. Rechtsform:</w:t>
            </w:r>
          </w:p>
          <w:p w14:paraId="73C1F156" w14:textId="77777777" w:rsidR="00BB010E" w:rsidRDefault="00BB010E" w:rsidP="00073FB3">
            <w:pPr>
              <w:pStyle w:val="TabellenInhalt"/>
              <w:spacing w:after="0"/>
            </w:pPr>
            <w:r w:rsidRPr="001C27CA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534323756"/>
                <w:placeholder>
                  <w:docPart w:val="EB6B422C06B441078D671F6F87D4F808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808940072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808940072"/>
              </w:sdtContent>
            </w:sdt>
          </w:p>
        </w:tc>
      </w:tr>
      <w:tr w:rsidR="00BB010E" w14:paraId="14BC9D26" w14:textId="77777777" w:rsidTr="00073FB3">
        <w:tc>
          <w:tcPr>
            <w:tcW w:w="9072" w:type="dxa"/>
            <w:shd w:val="clear" w:color="auto" w:fill="auto"/>
          </w:tcPr>
          <w:p w14:paraId="28A1E2D2" w14:textId="77777777" w:rsidR="00BB010E" w:rsidRDefault="00BB010E" w:rsidP="00073FB3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Sitz des Unternehmens:</w:t>
            </w:r>
          </w:p>
          <w:p w14:paraId="65875B0B" w14:textId="77777777" w:rsidR="00BB010E" w:rsidRDefault="00BB010E" w:rsidP="00073FB3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1396627105"/>
                <w:placeholder>
                  <w:docPart w:val="12A9ECB554DD48B99D5C32A5757E1BAA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1795962355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795962355"/>
              </w:sdtContent>
            </w:sdt>
          </w:p>
        </w:tc>
      </w:tr>
      <w:tr w:rsidR="00BB010E" w14:paraId="45C50C82" w14:textId="77777777" w:rsidTr="00073FB3">
        <w:tc>
          <w:tcPr>
            <w:tcW w:w="9072" w:type="dxa"/>
            <w:shd w:val="clear" w:color="auto" w:fill="auto"/>
          </w:tcPr>
          <w:p w14:paraId="22E580B7" w14:textId="77777777" w:rsidR="00BB010E" w:rsidRDefault="00BB010E" w:rsidP="00073FB3">
            <w:pPr>
              <w:pStyle w:val="TabellenInhalt"/>
              <w:spacing w:after="0"/>
            </w:pPr>
            <w:r>
              <w:rPr>
                <w:sz w:val="16"/>
                <w:szCs w:val="16"/>
              </w:rPr>
              <w:t>Anschrift des Unternehmens:</w:t>
            </w:r>
          </w:p>
          <w:p w14:paraId="5987B203" w14:textId="77777777" w:rsidR="00BB010E" w:rsidRDefault="00BB010E" w:rsidP="00073FB3">
            <w:pPr>
              <w:pStyle w:val="TabellenInhalt"/>
              <w:spacing w:after="0"/>
              <w:rPr>
                <w:sz w:val="16"/>
                <w:szCs w:val="16"/>
              </w:rPr>
            </w:pPr>
            <w:r>
              <w:t xml:space="preserve"> </w:t>
            </w:r>
            <w:sdt>
              <w:sdtPr>
                <w:rPr>
                  <w:szCs w:val="22"/>
                </w:rPr>
                <w:id w:val="1352379269"/>
                <w:placeholder>
                  <w:docPart w:val="89122FBD826F4BDFBC89AD9C18049CD8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115502063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15502063"/>
              </w:sdtContent>
            </w:sdt>
          </w:p>
        </w:tc>
      </w:tr>
      <w:tr w:rsidR="00BB010E" w14:paraId="77F438A4" w14:textId="77777777" w:rsidTr="00073FB3">
        <w:tc>
          <w:tcPr>
            <w:tcW w:w="9072" w:type="dxa"/>
            <w:shd w:val="clear" w:color="auto" w:fill="auto"/>
            <w:vAlign w:val="center"/>
          </w:tcPr>
          <w:p w14:paraId="337DB4E3" w14:textId="77777777" w:rsidR="00BB010E" w:rsidRDefault="00BB010E" w:rsidP="00073FB3">
            <w:pPr>
              <w:pStyle w:val="TabellenInhalt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Bevollmächtigter Vertreter/vollständiger Name der Person:</w:t>
            </w:r>
          </w:p>
          <w:p w14:paraId="78914440" w14:textId="77777777" w:rsidR="00BB010E" w:rsidRDefault="00BB010E" w:rsidP="00073FB3">
            <w:pPr>
              <w:pStyle w:val="TabellenInhalt"/>
            </w:pPr>
            <w:r>
              <w:t xml:space="preserve"> </w:t>
            </w:r>
            <w:sdt>
              <w:sdtPr>
                <w:rPr>
                  <w:szCs w:val="22"/>
                </w:rPr>
                <w:id w:val="1674369400"/>
                <w:placeholder>
                  <w:docPart w:val="8B2083A629A9423FA9B3A0B6398E5149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permStart w:id="1380920961" w:edGrp="everyone"/>
                <w:r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380920961"/>
              </w:sdtContent>
            </w:sdt>
          </w:p>
        </w:tc>
      </w:tr>
    </w:tbl>
    <w:p w14:paraId="6F2DF345" w14:textId="77777777" w:rsidR="00BB010E" w:rsidRDefault="00BB010E" w:rsidP="00BB010E">
      <w:pPr>
        <w:spacing w:after="120"/>
      </w:pPr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8"/>
        <w:gridCol w:w="5814"/>
      </w:tblGrid>
      <w:tr w:rsidR="00BB010E" w14:paraId="5037B48B" w14:textId="77777777" w:rsidTr="00DA3EF9">
        <w:trPr>
          <w:trHeight w:val="339"/>
        </w:trPr>
        <w:tc>
          <w:tcPr>
            <w:tcW w:w="3258" w:type="dxa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50DA9C78" w14:textId="77777777" w:rsidR="00BB010E" w:rsidRDefault="00DA3EF9" w:rsidP="00073FB3">
            <w:pPr>
              <w:pStyle w:val="TabellenInhalt"/>
              <w:spacing w:after="0" w:line="240" w:lineRule="auto"/>
            </w:pPr>
            <w:r>
              <w:rPr>
                <w:b/>
                <w:bCs/>
              </w:rPr>
              <w:t>Leistung</w:t>
            </w:r>
          </w:p>
        </w:tc>
        <w:tc>
          <w:tcPr>
            <w:tcW w:w="5814" w:type="dxa"/>
            <w:tcBorders>
              <w:left w:val="single" w:sz="4" w:space="0" w:color="auto"/>
            </w:tcBorders>
            <w:shd w:val="clear" w:color="auto" w:fill="CCCCCC"/>
          </w:tcPr>
          <w:p w14:paraId="6DB191EA" w14:textId="77777777" w:rsidR="00BB010E" w:rsidRDefault="00DA3EF9" w:rsidP="00073FB3">
            <w:pPr>
              <w:pStyle w:val="TabellenInhalt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Firmenbezeichnung</w:t>
            </w:r>
          </w:p>
        </w:tc>
      </w:tr>
      <w:tr w:rsidR="00BB010E" w14:paraId="75788C47" w14:textId="77777777" w:rsidTr="00DA3EF9">
        <w:tc>
          <w:tcPr>
            <w:tcW w:w="32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62020" w14:textId="77777777" w:rsidR="00BB010E" w:rsidRDefault="00DA3EF9" w:rsidP="00DA3EF9">
            <w:pPr>
              <w:pStyle w:val="TabellenInhalt"/>
              <w:spacing w:after="0"/>
            </w:pPr>
            <w:r>
              <w:t>Projektmanagement</w:t>
            </w:r>
          </w:p>
        </w:tc>
        <w:tc>
          <w:tcPr>
            <w:tcW w:w="5814" w:type="dxa"/>
            <w:tcBorders>
              <w:left w:val="single" w:sz="4" w:space="0" w:color="auto"/>
            </w:tcBorders>
            <w:vAlign w:val="center"/>
          </w:tcPr>
          <w:p w14:paraId="5FDB271E" w14:textId="77777777" w:rsidR="00BB010E" w:rsidRPr="00DA3EF9" w:rsidRDefault="00076052" w:rsidP="00073FB3">
            <w:pPr>
              <w:pStyle w:val="TabellenInhalt"/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1398273968"/>
                <w:placeholder>
                  <w:docPart w:val="2CF418BC5AF44BC6BE1FEE8FD9002799"/>
                </w:placeholder>
                <w:showingPlcHdr/>
                <w:text w:multiLine="1"/>
              </w:sdtPr>
              <w:sdtEndPr/>
              <w:sdtContent>
                <w:permStart w:id="5720615" w:edGrp="everyone"/>
                <w:r w:rsidR="00BB010E" w:rsidRPr="00DA3EF9">
                  <w:rPr>
                    <w:rStyle w:val="Platzhaltertext"/>
                    <w:szCs w:val="22"/>
                  </w:rPr>
                  <w:t xml:space="preserve">    </w:t>
                </w:r>
                <w:permEnd w:id="5720615"/>
              </w:sdtContent>
            </w:sdt>
          </w:p>
        </w:tc>
      </w:tr>
      <w:tr w:rsidR="00BB010E" w14:paraId="31362D68" w14:textId="77777777" w:rsidTr="00DA3EF9">
        <w:tc>
          <w:tcPr>
            <w:tcW w:w="32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AA6C97" w14:textId="77777777" w:rsidR="00BB010E" w:rsidRDefault="00604E0A" w:rsidP="00DA3EF9">
            <w:pPr>
              <w:pStyle w:val="TabellenInhalt"/>
            </w:pPr>
            <w:r>
              <w:t>Bildflugplanung</w:t>
            </w:r>
          </w:p>
        </w:tc>
        <w:tc>
          <w:tcPr>
            <w:tcW w:w="5814" w:type="dxa"/>
            <w:tcBorders>
              <w:left w:val="single" w:sz="4" w:space="0" w:color="auto"/>
            </w:tcBorders>
            <w:vAlign w:val="center"/>
          </w:tcPr>
          <w:p w14:paraId="2114ACCE" w14:textId="77777777" w:rsidR="00BB010E" w:rsidRDefault="00076052" w:rsidP="00073FB3">
            <w:pPr>
              <w:pStyle w:val="TabellenInhalt"/>
              <w:spacing w:after="0"/>
              <w:rPr>
                <w:sz w:val="16"/>
                <w:szCs w:val="16"/>
              </w:rPr>
            </w:pPr>
            <w:sdt>
              <w:sdtPr>
                <w:rPr>
                  <w:szCs w:val="22"/>
                </w:rPr>
                <w:id w:val="-125621700"/>
                <w:placeholder>
                  <w:docPart w:val="8A13BE3E2CCB4059B4F9D91ABDE53110"/>
                </w:placeholder>
                <w:showingPlcHdr/>
                <w:text w:multiLine="1"/>
              </w:sdtPr>
              <w:sdtEndPr/>
              <w:sdtContent>
                <w:permStart w:id="136926156" w:edGrp="everyone"/>
                <w:r w:rsidR="00DA3EF9" w:rsidRPr="00DA3EF9">
                  <w:rPr>
                    <w:rStyle w:val="Platzhaltertext"/>
                    <w:szCs w:val="22"/>
                  </w:rPr>
                  <w:t xml:space="preserve">    </w:t>
                </w:r>
                <w:permEnd w:id="136926156"/>
              </w:sdtContent>
            </w:sdt>
          </w:p>
        </w:tc>
      </w:tr>
      <w:tr w:rsidR="00BB010E" w14:paraId="6C10074F" w14:textId="77777777" w:rsidTr="00DA3EF9">
        <w:tc>
          <w:tcPr>
            <w:tcW w:w="32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CF11" w14:textId="77777777" w:rsidR="00BB010E" w:rsidRPr="00DA3EF9" w:rsidRDefault="00604E0A" w:rsidP="00073FB3">
            <w:pPr>
              <w:pStyle w:val="TabellenInhalt"/>
              <w:spacing w:after="0"/>
              <w:rPr>
                <w:szCs w:val="22"/>
              </w:rPr>
            </w:pPr>
            <w:r>
              <w:rPr>
                <w:szCs w:val="22"/>
              </w:rPr>
              <w:t>Bildflug</w:t>
            </w:r>
            <w:r w:rsidR="00DA3EF9">
              <w:rPr>
                <w:szCs w:val="22"/>
              </w:rPr>
              <w:t>ausführung</w:t>
            </w:r>
          </w:p>
        </w:tc>
        <w:tc>
          <w:tcPr>
            <w:tcW w:w="5814" w:type="dxa"/>
            <w:tcBorders>
              <w:left w:val="single" w:sz="4" w:space="0" w:color="auto"/>
            </w:tcBorders>
            <w:vAlign w:val="center"/>
          </w:tcPr>
          <w:p w14:paraId="63AC824F" w14:textId="77777777" w:rsidR="00BB010E" w:rsidRPr="00DA3EF9" w:rsidRDefault="00076052" w:rsidP="00073FB3">
            <w:pPr>
              <w:pStyle w:val="TabellenInhalt"/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2083721755"/>
                <w:placeholder>
                  <w:docPart w:val="01698E1F8EF04C35AB9664FC3CC82AC3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1114780983" w:edGrp="everyone"/>
                <w:r w:rsidR="00DA3EF9"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114780983"/>
              </w:sdtContent>
            </w:sdt>
          </w:p>
        </w:tc>
      </w:tr>
      <w:tr w:rsidR="00BB010E" w14:paraId="1BF4ADE7" w14:textId="77777777" w:rsidTr="00DA3EF9">
        <w:tc>
          <w:tcPr>
            <w:tcW w:w="32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55025" w14:textId="77777777" w:rsidR="00BB010E" w:rsidRDefault="00DA3EF9" w:rsidP="00DA3EF9">
            <w:pPr>
              <w:pStyle w:val="TabellenInhalt"/>
              <w:spacing w:after="0"/>
            </w:pPr>
            <w:r>
              <w:t>GNSS-/INS-Auswertung</w:t>
            </w:r>
          </w:p>
        </w:tc>
        <w:tc>
          <w:tcPr>
            <w:tcW w:w="5814" w:type="dxa"/>
            <w:tcBorders>
              <w:left w:val="single" w:sz="4" w:space="0" w:color="auto"/>
            </w:tcBorders>
            <w:vAlign w:val="center"/>
          </w:tcPr>
          <w:p w14:paraId="07106B65" w14:textId="77777777" w:rsidR="00BB010E" w:rsidRPr="00DA3EF9" w:rsidRDefault="00076052" w:rsidP="00073FB3">
            <w:pPr>
              <w:pStyle w:val="TabellenInhalt"/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1547364665"/>
                <w:placeholder>
                  <w:docPart w:val="7A0CF1F8F0F54F9796EB1B1DEB0F3A15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717252215" w:edGrp="everyone"/>
                <w:r w:rsidR="00DA3EF9"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717252215"/>
              </w:sdtContent>
            </w:sdt>
          </w:p>
        </w:tc>
      </w:tr>
      <w:tr w:rsidR="00DA3EF9" w14:paraId="2604F9C6" w14:textId="77777777" w:rsidTr="00DA3EF9">
        <w:tc>
          <w:tcPr>
            <w:tcW w:w="32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030D7" w14:textId="77777777" w:rsidR="00DA3EF9" w:rsidRDefault="00604E0A" w:rsidP="00DA3EF9">
            <w:pPr>
              <w:pStyle w:val="TabellenInhalt"/>
              <w:spacing w:after="0"/>
            </w:pPr>
            <w:r>
              <w:t>Prozessierung der Luftbilder</w:t>
            </w:r>
          </w:p>
        </w:tc>
        <w:tc>
          <w:tcPr>
            <w:tcW w:w="5814" w:type="dxa"/>
            <w:tcBorders>
              <w:left w:val="single" w:sz="4" w:space="0" w:color="auto"/>
            </w:tcBorders>
            <w:vAlign w:val="center"/>
          </w:tcPr>
          <w:p w14:paraId="2C1E6B3E" w14:textId="77777777" w:rsidR="00DA3EF9" w:rsidRDefault="00076052" w:rsidP="00073FB3">
            <w:pPr>
              <w:pStyle w:val="TabellenInhalt"/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1700282283"/>
                <w:placeholder>
                  <w:docPart w:val="AE36301D8A6E476197A7D7EC2D63844C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1839422075" w:edGrp="everyone"/>
                <w:r w:rsidR="00DA3EF9"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839422075"/>
              </w:sdtContent>
            </w:sdt>
          </w:p>
        </w:tc>
      </w:tr>
      <w:tr w:rsidR="00DA3EF9" w14:paraId="7A65DA76" w14:textId="77777777" w:rsidTr="00DA3EF9">
        <w:tc>
          <w:tcPr>
            <w:tcW w:w="32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EE903" w14:textId="77777777" w:rsidR="00DA3EF9" w:rsidRDefault="00604E0A" w:rsidP="00DA3EF9">
            <w:pPr>
              <w:pStyle w:val="TabellenInhalt"/>
              <w:spacing w:after="0"/>
            </w:pPr>
            <w:proofErr w:type="spellStart"/>
            <w:r>
              <w:t>Stereosk</w:t>
            </w:r>
            <w:proofErr w:type="spellEnd"/>
            <w:r>
              <w:t>. Passpunkt-Messung</w:t>
            </w:r>
          </w:p>
        </w:tc>
        <w:tc>
          <w:tcPr>
            <w:tcW w:w="5814" w:type="dxa"/>
            <w:tcBorders>
              <w:left w:val="single" w:sz="4" w:space="0" w:color="auto"/>
            </w:tcBorders>
            <w:vAlign w:val="center"/>
          </w:tcPr>
          <w:p w14:paraId="136DE7E4" w14:textId="77777777" w:rsidR="00DA3EF9" w:rsidRDefault="00076052" w:rsidP="00073FB3">
            <w:pPr>
              <w:pStyle w:val="TabellenInhalt"/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1268841723"/>
                <w:placeholder>
                  <w:docPart w:val="243579E746A6405F87719B6D2D80FEA5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1165301522" w:edGrp="everyone"/>
                <w:r w:rsidR="00DA3EF9"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165301522"/>
              </w:sdtContent>
            </w:sdt>
          </w:p>
        </w:tc>
      </w:tr>
      <w:tr w:rsidR="00DA3EF9" w14:paraId="45FFB86E" w14:textId="77777777" w:rsidTr="00DA3EF9">
        <w:tc>
          <w:tcPr>
            <w:tcW w:w="32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AC965" w14:textId="77777777" w:rsidR="00DA3EF9" w:rsidRDefault="00DA3EF9" w:rsidP="00DA3EF9">
            <w:pPr>
              <w:pStyle w:val="TabellenInhalt"/>
              <w:spacing w:after="0"/>
            </w:pPr>
            <w:r>
              <w:t>Qualitätsmanagement</w:t>
            </w:r>
          </w:p>
        </w:tc>
        <w:tc>
          <w:tcPr>
            <w:tcW w:w="5814" w:type="dxa"/>
            <w:tcBorders>
              <w:left w:val="single" w:sz="4" w:space="0" w:color="auto"/>
            </w:tcBorders>
            <w:vAlign w:val="center"/>
          </w:tcPr>
          <w:p w14:paraId="718CEA26" w14:textId="77777777" w:rsidR="00DA3EF9" w:rsidRDefault="00076052" w:rsidP="00073FB3">
            <w:pPr>
              <w:pStyle w:val="TabellenInhalt"/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72288726"/>
                <w:placeholder>
                  <w:docPart w:val="4BF0C3B86E9F4BF1BB3E680A70215497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1443964485" w:edGrp="everyone"/>
                <w:r w:rsidR="00DA3EF9"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443964485"/>
              </w:sdtContent>
            </w:sdt>
          </w:p>
        </w:tc>
      </w:tr>
      <w:tr w:rsidR="00DA3EF9" w14:paraId="0D969F89" w14:textId="77777777" w:rsidTr="00DA3EF9">
        <w:tc>
          <w:tcPr>
            <w:tcW w:w="32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531AEA" w14:textId="77777777" w:rsidR="00DA3EF9" w:rsidRDefault="00DA3EF9" w:rsidP="00DA3EF9">
            <w:pPr>
              <w:pStyle w:val="TabellenInhalt"/>
              <w:spacing w:after="0"/>
            </w:pPr>
            <w:r>
              <w:t>weitere Leistungen</w:t>
            </w:r>
          </w:p>
        </w:tc>
        <w:tc>
          <w:tcPr>
            <w:tcW w:w="5814" w:type="dxa"/>
            <w:tcBorders>
              <w:left w:val="single" w:sz="4" w:space="0" w:color="auto"/>
            </w:tcBorders>
            <w:vAlign w:val="center"/>
          </w:tcPr>
          <w:p w14:paraId="553C83BC" w14:textId="77777777" w:rsidR="00DA3EF9" w:rsidRDefault="00076052" w:rsidP="00073FB3">
            <w:pPr>
              <w:pStyle w:val="TabellenInhalt"/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-2019455233"/>
                <w:placeholder>
                  <w:docPart w:val="E80BD1D88025459EBA377D033972C760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579691076" w:edGrp="everyone"/>
                <w:r w:rsidR="00DA3EF9"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579691076"/>
              </w:sdtContent>
            </w:sdt>
          </w:p>
        </w:tc>
      </w:tr>
    </w:tbl>
    <w:p w14:paraId="6673153F" w14:textId="77777777" w:rsidR="00BB010E" w:rsidRDefault="00BB010E" w:rsidP="00BB010E">
      <w:pPr>
        <w:spacing w:after="120"/>
      </w:pPr>
    </w:p>
    <w:p w14:paraId="680300DA" w14:textId="77777777" w:rsidR="0010406A" w:rsidRPr="00DA3EF9" w:rsidRDefault="00DA3EF9" w:rsidP="00DA3EF9">
      <w:pPr>
        <w:pageBreakBefore/>
        <w:rPr>
          <w:b/>
        </w:rPr>
      </w:pPr>
      <w:r w:rsidRPr="00DA3EF9">
        <w:rPr>
          <w:b/>
        </w:rPr>
        <w:lastRenderedPageBreak/>
        <w:t>Können Teile der Leistungen nicht erbracht werden, so sind diese hier zu benennen.</w:t>
      </w:r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10406A" w14:paraId="237E9915" w14:textId="77777777" w:rsidTr="00774A12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44ABC5" w14:textId="77777777" w:rsidR="0010406A" w:rsidRDefault="00076052">
            <w:pPr>
              <w:pStyle w:val="TabellenInhalt"/>
            </w:pPr>
            <w:sdt>
              <w:sdtPr>
                <w:rPr>
                  <w:szCs w:val="22"/>
                </w:rPr>
                <w:id w:val="-865291413"/>
                <w:placeholder>
                  <w:docPart w:val="8CB1AF82BE88413F9D598A2C06D45A91"/>
                </w:placeholder>
                <w:showingPlcHdr/>
                <w:text w:multiLine="1"/>
              </w:sdtPr>
              <w:sdtEndPr>
                <w:rPr>
                  <w:sz w:val="16"/>
                  <w:szCs w:val="16"/>
                </w:rPr>
              </w:sdtEndPr>
              <w:sdtContent>
                <w:permStart w:id="41222960" w:edGrp="everyone"/>
                <w:r w:rsidR="00DA3EF9"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41222960"/>
              </w:sdtContent>
            </w:sdt>
          </w:p>
        </w:tc>
      </w:tr>
      <w:tr w:rsidR="00DA3EF9" w14:paraId="003E7BD2" w14:textId="77777777" w:rsidTr="00774A12">
        <w:trPr>
          <w:trHeight w:val="1641"/>
        </w:trPr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C37F6A" w14:textId="77777777" w:rsidR="00DA3EF9" w:rsidRDefault="00076052">
            <w:pPr>
              <w:pStyle w:val="TabellenInhalt"/>
              <w:rPr>
                <w:sz w:val="16"/>
                <w:szCs w:val="16"/>
              </w:rPr>
            </w:pPr>
            <w:sdt>
              <w:sdtPr>
                <w:rPr>
                  <w:szCs w:val="22"/>
                </w:rPr>
                <w:id w:val="1249771515"/>
                <w:lock w:val="sdtLocked"/>
                <w:placeholder>
                  <w:docPart w:val="67DADEF9441F4D419E3334C0E4B1AAE1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permStart w:id="955479649" w:edGrp="everyone"/>
                <w:r w:rsidR="00DA3EF9"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955479649"/>
              </w:sdtContent>
            </w:sdt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FBD59B" w14:textId="77777777" w:rsidR="00DA3EF9" w:rsidRDefault="00076052">
            <w:pPr>
              <w:pStyle w:val="TabellenInhalt"/>
              <w:rPr>
                <w:sz w:val="16"/>
                <w:szCs w:val="16"/>
              </w:rPr>
            </w:pPr>
            <w:sdt>
              <w:sdtPr>
                <w:rPr>
                  <w:szCs w:val="22"/>
                </w:rPr>
                <w:id w:val="1066929081"/>
                <w:lock w:val="sdtLocked"/>
                <w:placeholder>
                  <w:docPart w:val="3EC620FF4B524F2E975B882E7CA1CC0C"/>
                </w:placeholder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permStart w:id="1500338881" w:edGrp="everyone"/>
                <w:r w:rsidR="00DA3EF9" w:rsidRPr="001C27CA">
                  <w:rPr>
                    <w:rStyle w:val="Platzhaltertext"/>
                    <w:szCs w:val="22"/>
                  </w:rPr>
                  <w:t xml:space="preserve">    </w:t>
                </w:r>
                <w:permEnd w:id="1500338881"/>
              </w:sdtContent>
            </w:sdt>
          </w:p>
        </w:tc>
      </w:tr>
      <w:tr w:rsidR="0010406A" w14:paraId="1EC525C7" w14:textId="77777777" w:rsidTr="00774A12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20D8F7" w14:textId="77777777" w:rsidR="0010406A" w:rsidRPr="00774A12" w:rsidRDefault="00DA3EF9" w:rsidP="00A047F2">
            <w:pPr>
              <w:pStyle w:val="TabellenInhalt"/>
              <w:rPr>
                <w:szCs w:val="22"/>
              </w:rPr>
            </w:pPr>
            <w:r w:rsidRPr="00774A12">
              <w:rPr>
                <w:szCs w:val="22"/>
              </w:rPr>
              <w:t>Ort, Datum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3065FC" w14:textId="77777777" w:rsidR="0010406A" w:rsidRPr="00774A12" w:rsidRDefault="00DA3EF9" w:rsidP="00BF05B1">
            <w:pPr>
              <w:pStyle w:val="TabellenInhalt"/>
              <w:rPr>
                <w:szCs w:val="22"/>
              </w:rPr>
            </w:pPr>
            <w:r w:rsidRPr="00774A12">
              <w:rPr>
                <w:szCs w:val="22"/>
              </w:rPr>
              <w:t>Signatur</w:t>
            </w:r>
          </w:p>
        </w:tc>
      </w:tr>
    </w:tbl>
    <w:p w14:paraId="0C4703BC" w14:textId="77777777" w:rsidR="00C768A8" w:rsidRPr="007E08BA" w:rsidRDefault="00C768A8" w:rsidP="00DA3EF9">
      <w:pPr>
        <w:spacing w:after="120"/>
      </w:pPr>
    </w:p>
    <w:sectPr w:rsidR="00C768A8" w:rsidRPr="007E08BA" w:rsidSect="00BF05B1">
      <w:headerReference w:type="default" r:id="rId8"/>
      <w:footerReference w:type="default" r:id="rId9"/>
      <w:pgSz w:w="11906" w:h="16838"/>
      <w:pgMar w:top="1418" w:right="1418" w:bottom="1985" w:left="1418" w:header="1418" w:footer="1134" w:gutter="0"/>
      <w:cols w:space="720"/>
      <w:titlePg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7958" w14:textId="77777777" w:rsidR="00F07E04" w:rsidRDefault="00F07E04">
      <w:pPr>
        <w:spacing w:after="0" w:line="240" w:lineRule="auto"/>
      </w:pPr>
      <w:r>
        <w:separator/>
      </w:r>
    </w:p>
  </w:endnote>
  <w:endnote w:type="continuationSeparator" w:id="0">
    <w:p w14:paraId="17A6A6B4" w14:textId="77777777" w:rsidR="00F07E04" w:rsidRDefault="00F0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alibri"/>
    <w:charset w:val="00"/>
    <w:family w:val="modern"/>
    <w:pitch w:val="fixed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charset w:val="00"/>
    <w:family w:val="auto"/>
    <w:pitch w:val="default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2" w:space="0" w:color="auto"/>
      </w:tblBorders>
      <w:tblLayout w:type="fixed"/>
      <w:tblCellMar>
        <w:top w:w="113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3"/>
      <w:gridCol w:w="1417"/>
      <w:gridCol w:w="3122"/>
    </w:tblGrid>
    <w:tr w:rsidR="0010406A" w14:paraId="24B573FA" w14:textId="77777777" w:rsidTr="007C2F9D">
      <w:tc>
        <w:tcPr>
          <w:tcW w:w="4533" w:type="dxa"/>
          <w:shd w:val="clear" w:color="auto" w:fill="auto"/>
        </w:tcPr>
        <w:p w14:paraId="5D1301C0" w14:textId="77777777" w:rsidR="0010406A" w:rsidRDefault="0010406A" w:rsidP="00115250">
          <w:pPr>
            <w:pStyle w:val="TabellenInhalt"/>
            <w:spacing w:after="0"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Teil A -</w:t>
          </w:r>
          <w:r w:rsidR="00115250">
            <w:rPr>
              <w:sz w:val="16"/>
              <w:szCs w:val="16"/>
            </w:rPr>
            <w:t xml:space="preserve"> Anlage 09</w:t>
          </w:r>
          <w:r>
            <w:rPr>
              <w:sz w:val="16"/>
              <w:szCs w:val="16"/>
            </w:rPr>
            <w:t xml:space="preserve"> </w:t>
          </w:r>
          <w:r w:rsidR="00115250">
            <w:rPr>
              <w:sz w:val="16"/>
              <w:szCs w:val="16"/>
            </w:rPr>
            <w:t>Ansprechpartner Leistungsaufteilung</w:t>
          </w:r>
        </w:p>
      </w:tc>
      <w:tc>
        <w:tcPr>
          <w:tcW w:w="1417" w:type="dxa"/>
          <w:shd w:val="clear" w:color="auto" w:fill="auto"/>
        </w:tcPr>
        <w:p w14:paraId="3D370EB9" w14:textId="77777777" w:rsidR="0010406A" w:rsidRDefault="0010406A">
          <w:pPr>
            <w:pStyle w:val="TabellenInhalt"/>
            <w:spacing w:after="0" w:line="240" w:lineRule="auto"/>
            <w:jc w:val="center"/>
          </w:pPr>
          <w:r>
            <w:rPr>
              <w:sz w:val="16"/>
              <w:szCs w:val="16"/>
            </w:rPr>
            <w:t xml:space="preserve">Seite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4F11B9">
            <w:rPr>
              <w:noProof/>
              <w:sz w:val="16"/>
              <w:szCs w:val="16"/>
            </w:rPr>
            <w:t>6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von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4F11B9">
            <w:rPr>
              <w:noProof/>
              <w:sz w:val="16"/>
              <w:szCs w:val="16"/>
            </w:rPr>
            <w:t>7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122" w:type="dxa"/>
          <w:shd w:val="clear" w:color="auto" w:fill="auto"/>
        </w:tcPr>
        <w:p w14:paraId="043C9F3C" w14:textId="3909491F" w:rsidR="0010406A" w:rsidRDefault="00774A12" w:rsidP="0016519F">
          <w:pPr>
            <w:pStyle w:val="TabellenInhalt"/>
            <w:spacing w:after="0" w:line="240" w:lineRule="auto"/>
            <w:jc w:val="right"/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SAVEDATE  \@ "dd.MM.yyyy" </w:instrText>
          </w:r>
          <w:r>
            <w:rPr>
              <w:sz w:val="16"/>
              <w:szCs w:val="16"/>
            </w:rPr>
            <w:fldChar w:fldCharType="separate"/>
          </w:r>
          <w:r w:rsidR="00076052">
            <w:rPr>
              <w:noProof/>
              <w:sz w:val="16"/>
              <w:szCs w:val="16"/>
            </w:rPr>
            <w:t>05.12.2025</w:t>
          </w:r>
          <w:r>
            <w:rPr>
              <w:sz w:val="16"/>
              <w:szCs w:val="16"/>
            </w:rPr>
            <w:fldChar w:fldCharType="end"/>
          </w:r>
        </w:p>
      </w:tc>
    </w:tr>
    <w:tr w:rsidR="0010406A" w14:paraId="0444DE47" w14:textId="77777777" w:rsidTr="007C2F9D">
      <w:tblPrEx>
        <w:tblCellMar>
          <w:top w:w="0" w:type="dxa"/>
        </w:tblCellMar>
      </w:tblPrEx>
      <w:tc>
        <w:tcPr>
          <w:tcW w:w="9072" w:type="dxa"/>
          <w:gridSpan w:val="3"/>
          <w:shd w:val="clear" w:color="auto" w:fill="auto"/>
        </w:tcPr>
        <w:p w14:paraId="602EF39E" w14:textId="77777777" w:rsidR="0010406A" w:rsidRDefault="0010406A">
          <w:pPr>
            <w:pStyle w:val="TabellenInhalt"/>
            <w:spacing w:after="0" w:line="240" w:lineRule="auto"/>
          </w:pPr>
          <w:r>
            <w:rPr>
              <w:sz w:val="16"/>
              <w:szCs w:val="16"/>
            </w:rPr>
            <w:t>Landesamt für Vermessung und Geobasisinformation Rheinland-Pfalz</w:t>
          </w:r>
        </w:p>
      </w:tc>
    </w:tr>
  </w:tbl>
  <w:p w14:paraId="610FF028" w14:textId="77777777" w:rsidR="0010406A" w:rsidRDefault="001040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E935D" w14:textId="77777777" w:rsidR="00F07E04" w:rsidRDefault="00F07E04">
      <w:pPr>
        <w:spacing w:after="0" w:line="240" w:lineRule="auto"/>
      </w:pPr>
      <w:r>
        <w:separator/>
      </w:r>
    </w:p>
  </w:footnote>
  <w:footnote w:type="continuationSeparator" w:id="0">
    <w:p w14:paraId="64A00C34" w14:textId="77777777" w:rsidR="00F07E04" w:rsidRDefault="00F0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1E3B" w14:textId="77777777" w:rsidR="0010406A" w:rsidRDefault="0010406A" w:rsidP="007C2F9D">
    <w:pPr>
      <w:pStyle w:val="Kopfzeile"/>
      <w:pBdr>
        <w:bottom w:val="single" w:sz="4" w:space="1" w:color="auto"/>
      </w:pBdr>
      <w:spacing w:after="240"/>
      <w:jc w:val="right"/>
    </w:pPr>
    <w:r>
      <w:rPr>
        <w:sz w:val="16"/>
        <w:szCs w:val="16"/>
      </w:rPr>
      <w:t>Vergabeverfahren</w:t>
    </w:r>
    <w:r w:rsidR="003B204B">
      <w:rPr>
        <w:sz w:val="16"/>
        <w:szCs w:val="16"/>
      </w:rPr>
      <w:t xml:space="preserve"> -</w:t>
    </w:r>
    <w:r>
      <w:rPr>
        <w:sz w:val="16"/>
        <w:szCs w:val="16"/>
      </w:rPr>
      <w:t xml:space="preserve"> </w:t>
    </w:r>
    <w:sdt>
      <w:sdtPr>
        <w:rPr>
          <w:sz w:val="16"/>
          <w:szCs w:val="16"/>
        </w:rPr>
        <w:alias w:val="Vergabeverfahren"/>
        <w:tag w:val=""/>
        <w:id w:val="1247161042"/>
        <w:placeholder>
          <w:docPart w:val="C33A66BF734D4E1AADD192B27054801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076D5">
          <w:rPr>
            <w:sz w:val="16"/>
            <w:szCs w:val="16"/>
          </w:rPr>
          <w:t>Luftbildbefliegung 2026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694690566">
    <w:abstractNumId w:val="0"/>
  </w:num>
  <w:num w:numId="2" w16cid:durableId="555899980">
    <w:abstractNumId w:val="1"/>
  </w:num>
  <w:num w:numId="3" w16cid:durableId="2095780331">
    <w:abstractNumId w:val="2"/>
  </w:num>
  <w:num w:numId="4" w16cid:durableId="1366325656">
    <w:abstractNumId w:val="3"/>
  </w:num>
  <w:num w:numId="5" w16cid:durableId="716011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spinCount="100000" w:hashValue="iSMICV4sP8RrVkd0zyZUecON0FwWf5S+Tw+qmQr9qqXJmAtSIzG837IjsGmghXqQLSixZSoKLGezZ2KUAhJjQw==" w:saltValue="6RpLPC5iV1P9u3IAASlz0g==" w:algorithmName="SHA-512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66D"/>
    <w:rsid w:val="00042AFB"/>
    <w:rsid w:val="00076052"/>
    <w:rsid w:val="000E7AA1"/>
    <w:rsid w:val="0010406A"/>
    <w:rsid w:val="00115250"/>
    <w:rsid w:val="0016519F"/>
    <w:rsid w:val="001C27CA"/>
    <w:rsid w:val="002361CF"/>
    <w:rsid w:val="00280178"/>
    <w:rsid w:val="00282766"/>
    <w:rsid w:val="003B204B"/>
    <w:rsid w:val="00421687"/>
    <w:rsid w:val="004929F1"/>
    <w:rsid w:val="004F11B9"/>
    <w:rsid w:val="005076D5"/>
    <w:rsid w:val="0051266D"/>
    <w:rsid w:val="0058119B"/>
    <w:rsid w:val="00604E0A"/>
    <w:rsid w:val="006946FE"/>
    <w:rsid w:val="00726946"/>
    <w:rsid w:val="00774A12"/>
    <w:rsid w:val="007A28C2"/>
    <w:rsid w:val="007C2F9D"/>
    <w:rsid w:val="007C3995"/>
    <w:rsid w:val="007E08BA"/>
    <w:rsid w:val="008761DD"/>
    <w:rsid w:val="00896980"/>
    <w:rsid w:val="00922793"/>
    <w:rsid w:val="00974BE9"/>
    <w:rsid w:val="009858E0"/>
    <w:rsid w:val="009E173D"/>
    <w:rsid w:val="00A047F2"/>
    <w:rsid w:val="00A648D8"/>
    <w:rsid w:val="00AE6169"/>
    <w:rsid w:val="00BA7D8B"/>
    <w:rsid w:val="00BB010E"/>
    <w:rsid w:val="00BF05B1"/>
    <w:rsid w:val="00C01736"/>
    <w:rsid w:val="00C768A8"/>
    <w:rsid w:val="00CE39FE"/>
    <w:rsid w:val="00D0161F"/>
    <w:rsid w:val="00DA3EF9"/>
    <w:rsid w:val="00DC0F5B"/>
    <w:rsid w:val="00E211BE"/>
    <w:rsid w:val="00E261AF"/>
    <w:rsid w:val="00F07E04"/>
    <w:rsid w:val="00F321A1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759D76"/>
  <w15:chartTrackingRefBased/>
  <w15:docId w15:val="{9D8CA613-7099-4B13-B3A7-F3DF6DDA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119" w:line="360" w:lineRule="auto"/>
    </w:pPr>
    <w:rPr>
      <w:rFonts w:ascii="Arial" w:eastAsia="Arial Unicode MS" w:hAnsi="Arial"/>
      <w:sz w:val="22"/>
      <w:szCs w:val="24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b/>
      <w:bCs/>
      <w:szCs w:val="36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/>
      <w:outlineLvl w:val="1"/>
    </w:pPr>
    <w:rPr>
      <w:b/>
      <w:bCs/>
      <w:sz w:val="22"/>
      <w:szCs w:val="32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/>
      <w:outlineLvl w:val="2"/>
    </w:pPr>
    <w:rPr>
      <w:b/>
      <w:bCs/>
      <w:sz w:val="22"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  <w:rPr>
      <w:b w:val="0"/>
      <w:bCs w:val="0"/>
    </w:rPr>
  </w:style>
  <w:style w:type="character" w:customStyle="1" w:styleId="Beispiel">
    <w:name w:val="Beispiel"/>
    <w:rPr>
      <w:rFonts w:ascii="Andale Mono" w:eastAsia="Andale Mono" w:hAnsi="Andale Mono" w:cs="Andale Mono"/>
    </w:rPr>
  </w:style>
  <w:style w:type="character" w:styleId="Hervorhebung">
    <w:name w:val="Emphasis"/>
    <w:qFormat/>
    <w:rPr>
      <w:i/>
      <w:iCs/>
    </w:rPr>
  </w:style>
  <w:style w:type="character" w:customStyle="1" w:styleId="Definition">
    <w:name w:val="Definition"/>
  </w:style>
  <w:style w:type="character" w:styleId="Fett">
    <w:name w:val="Strong"/>
    <w:qFormat/>
    <w:rPr>
      <w:b/>
      <w:bCs/>
    </w:rPr>
  </w:style>
  <w:style w:type="character" w:customStyle="1" w:styleId="Aufzhlungszeichen2">
    <w:name w:val="Aufzählungszeichen2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BesuchterLink">
    <w:name w:val="FollowedHyperlink"/>
    <w:rPr>
      <w:color w:val="800000"/>
      <w:u w:val="single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Verzeichnissprung">
    <w:name w:val="Verzeichnissprung"/>
  </w:style>
  <w:style w:type="character" w:customStyle="1" w:styleId="ListLabel6">
    <w:name w:val="ListLabel 6"/>
    <w:rPr>
      <w:rFonts w:eastAsia="Times New Roman" w:cs="Arial"/>
    </w:rPr>
  </w:style>
  <w:style w:type="character" w:customStyle="1" w:styleId="WWCharLFO14LVL9">
    <w:name w:val="WW_CharLFO14LVL9"/>
    <w:rPr>
      <w:rFonts w:ascii="Wingdings" w:hAnsi="Wingdings"/>
    </w:rPr>
  </w:style>
  <w:style w:type="character" w:customStyle="1" w:styleId="WWCharLFO14LVL8">
    <w:name w:val="WW_CharLFO14LVL8"/>
    <w:rPr>
      <w:rFonts w:ascii="Courier New" w:eastAsia="Courier New" w:hAnsi="Courier New"/>
    </w:rPr>
  </w:style>
  <w:style w:type="character" w:customStyle="1" w:styleId="WWCharLFO14LVL7">
    <w:name w:val="WW_CharLFO14LVL7"/>
    <w:rPr>
      <w:rFonts w:ascii="Symbol" w:hAnsi="Symbol"/>
    </w:rPr>
  </w:style>
  <w:style w:type="character" w:customStyle="1" w:styleId="WWCharLFO14LVL6">
    <w:name w:val="WW_CharLFO14LVL6"/>
    <w:rPr>
      <w:rFonts w:ascii="Wingdings" w:hAnsi="Wingdings"/>
    </w:rPr>
  </w:style>
  <w:style w:type="character" w:customStyle="1" w:styleId="WWCharLFO14LVL5">
    <w:name w:val="WW_CharLFO14LVL5"/>
    <w:rPr>
      <w:rFonts w:ascii="Courier New" w:eastAsia="Courier New" w:hAnsi="Courier New"/>
    </w:rPr>
  </w:style>
  <w:style w:type="character" w:customStyle="1" w:styleId="WWCharLFO14LVL4">
    <w:name w:val="WW_CharLFO14LVL4"/>
    <w:rPr>
      <w:rFonts w:ascii="Symbol" w:hAnsi="Symbol"/>
    </w:rPr>
  </w:style>
  <w:style w:type="character" w:customStyle="1" w:styleId="WWCharLFO14LVL3">
    <w:name w:val="WW_CharLFO14LVL3"/>
    <w:rPr>
      <w:rFonts w:ascii="Wingdings" w:hAnsi="Wingdings"/>
    </w:rPr>
  </w:style>
  <w:style w:type="character" w:customStyle="1" w:styleId="WWCharLFO14LVL2">
    <w:name w:val="WW_CharLFO14LVL2"/>
    <w:rPr>
      <w:rFonts w:ascii="Courier New" w:eastAsia="Courier New" w:hAnsi="Courier New"/>
    </w:rPr>
  </w:style>
  <w:style w:type="character" w:customStyle="1" w:styleId="WWCharLFO14LVL1">
    <w:name w:val="WW_CharLFO14LVL1"/>
    <w:rPr>
      <w:rFonts w:ascii="Courier New" w:eastAsia="Courier New" w:hAnsi="Courier New"/>
    </w:rPr>
  </w:style>
  <w:style w:type="character" w:customStyle="1" w:styleId="WWCharLFO13LVL1">
    <w:name w:val="WW_CharLFO13LVL1"/>
    <w:rPr>
      <w:rFonts w:ascii="Symbol" w:hAnsi="Symbol"/>
    </w:rPr>
  </w:style>
  <w:style w:type="character" w:customStyle="1" w:styleId="WWCharLFO12LVL1">
    <w:name w:val="WW_CharLFO12LVL1"/>
    <w:rPr>
      <w:rFonts w:ascii="Symbol" w:hAnsi="Symbol"/>
    </w:rPr>
  </w:style>
  <w:style w:type="character" w:customStyle="1" w:styleId="WWCharLFO11LVL6">
    <w:name w:val="WW_CharLFO11LVL6"/>
    <w:rPr>
      <w:rFonts w:ascii="Arial (W1)" w:hAnsi="Arial (W1)"/>
      <w:b w:val="0"/>
      <w:i w:val="0"/>
      <w:sz w:val="24"/>
    </w:rPr>
  </w:style>
  <w:style w:type="character" w:customStyle="1" w:styleId="WWCharLFO11LVL5">
    <w:name w:val="WW_CharLFO11LVL5"/>
    <w:rPr>
      <w:rFonts w:ascii="Arial (W1)" w:hAnsi="Arial (W1)"/>
      <w:b/>
      <w:i w:val="0"/>
      <w:sz w:val="24"/>
    </w:rPr>
  </w:style>
  <w:style w:type="character" w:customStyle="1" w:styleId="WWCharLFO11LVL4">
    <w:name w:val="WW_CharLFO11LVL4"/>
    <w:rPr>
      <w:rFonts w:ascii="Arial (W1)" w:hAnsi="Arial (W1)"/>
      <w:b w:val="0"/>
      <w:i w:val="0"/>
      <w:sz w:val="28"/>
    </w:rPr>
  </w:style>
  <w:style w:type="character" w:customStyle="1" w:styleId="WWCharLFO11LVL3">
    <w:name w:val="WW_CharLFO11LVL3"/>
    <w:rPr>
      <w:rFonts w:ascii="Arial (W1)" w:hAnsi="Arial (W1)"/>
      <w:b/>
      <w:i w:val="0"/>
      <w:sz w:val="28"/>
    </w:rPr>
  </w:style>
  <w:style w:type="character" w:customStyle="1" w:styleId="WWCharLFO11LVL2">
    <w:name w:val="WW_CharLFO11LVL2"/>
    <w:rPr>
      <w:rFonts w:ascii="Arial (W1)" w:hAnsi="Arial (W1)"/>
      <w:b w:val="0"/>
      <w:i w:val="0"/>
      <w:sz w:val="32"/>
    </w:rPr>
  </w:style>
  <w:style w:type="character" w:customStyle="1" w:styleId="WWCharLFO11LVL1">
    <w:name w:val="WW_CharLFO11LVL1"/>
    <w:rPr>
      <w:rFonts w:ascii="Arial (W1)" w:hAnsi="Arial (W1)"/>
      <w:b/>
      <w:i w:val="0"/>
      <w:sz w:val="32"/>
    </w:rPr>
  </w:style>
  <w:style w:type="character" w:customStyle="1" w:styleId="WWCharLFO10LVL1">
    <w:name w:val="WW_CharLFO10LVL1"/>
    <w:rPr>
      <w:rFonts w:ascii="Symbol" w:hAnsi="Symbol"/>
    </w:rPr>
  </w:style>
  <w:style w:type="character" w:customStyle="1" w:styleId="WWCharLFO9LVL1">
    <w:name w:val="WW_CharLFO9LVL1"/>
    <w:rPr>
      <w:rFonts w:ascii="Symbol" w:hAnsi="Symbol"/>
    </w:rPr>
  </w:style>
  <w:style w:type="character" w:customStyle="1" w:styleId="WWCharLFO8LVL1">
    <w:name w:val="WW_CharLFO8LVL1"/>
    <w:rPr>
      <w:sz w:val="16"/>
    </w:rPr>
  </w:style>
  <w:style w:type="character" w:customStyle="1" w:styleId="WWCharLFO7LVL9">
    <w:name w:val="WW_CharLFO7LVL9"/>
    <w:rPr>
      <w:rFonts w:ascii="Wingdings" w:hAnsi="Wingdings"/>
    </w:rPr>
  </w:style>
  <w:style w:type="character" w:customStyle="1" w:styleId="WWCharLFO7LVL8">
    <w:name w:val="WW_CharLFO7LVL8"/>
    <w:rPr>
      <w:rFonts w:ascii="Courier New" w:hAnsi="Courier New"/>
    </w:rPr>
  </w:style>
  <w:style w:type="character" w:customStyle="1" w:styleId="WWCharLFO7LVL7">
    <w:name w:val="WW_CharLFO7LVL7"/>
    <w:rPr>
      <w:rFonts w:ascii="Symbol" w:hAnsi="Symbol"/>
    </w:rPr>
  </w:style>
  <w:style w:type="character" w:customStyle="1" w:styleId="WWCharLFO7LVL6">
    <w:name w:val="WW_CharLFO7LVL6"/>
    <w:rPr>
      <w:rFonts w:ascii="Wingdings" w:hAnsi="Wingdings"/>
    </w:rPr>
  </w:style>
  <w:style w:type="character" w:customStyle="1" w:styleId="WWCharLFO7LVL5">
    <w:name w:val="WW_CharLFO7LVL5"/>
    <w:rPr>
      <w:rFonts w:ascii="Courier New" w:hAnsi="Courier New"/>
    </w:rPr>
  </w:style>
  <w:style w:type="character" w:customStyle="1" w:styleId="WWCharLFO7LVL4">
    <w:name w:val="WW_CharLFO7LVL4"/>
    <w:rPr>
      <w:rFonts w:ascii="Symbol" w:hAnsi="Symbol"/>
    </w:rPr>
  </w:style>
  <w:style w:type="character" w:customStyle="1" w:styleId="WWCharLFO7LVL3">
    <w:name w:val="WW_CharLFO7LVL3"/>
    <w:rPr>
      <w:rFonts w:ascii="Wingdings" w:hAnsi="Wingdings"/>
    </w:rPr>
  </w:style>
  <w:style w:type="character" w:customStyle="1" w:styleId="WWCharLFO7LVL2">
    <w:name w:val="WW_CharLFO7LVL2"/>
    <w:rPr>
      <w:rFonts w:ascii="Courier New" w:hAnsi="Courier New"/>
    </w:rPr>
  </w:style>
  <w:style w:type="character" w:customStyle="1" w:styleId="WWCharLFO7LVL1">
    <w:name w:val="WW_CharLFO7LVL1"/>
    <w:rPr>
      <w:rFonts w:ascii="Wingdings" w:hAnsi="Wingdings"/>
      <w:sz w:val="16"/>
    </w:rPr>
  </w:style>
  <w:style w:type="character" w:customStyle="1" w:styleId="WWCharLFO4LVL1">
    <w:name w:val="WW_CharLFO4LVL1"/>
    <w:rPr>
      <w:rFonts w:ascii="Symbol" w:hAnsi="Symbol"/>
    </w:rPr>
  </w:style>
  <w:style w:type="character" w:customStyle="1" w:styleId="WWCharLFO3LVL1">
    <w:name w:val="WW_CharLFO3LVL1"/>
    <w:rPr>
      <w:rFonts w:ascii="Symbol" w:hAnsi="Symbol"/>
    </w:rPr>
  </w:style>
  <w:style w:type="character" w:customStyle="1" w:styleId="WWCharLFO2LVL1">
    <w:name w:val="WW_CharLFO2LVL1"/>
    <w:rPr>
      <w:rFonts w:ascii="Symbol" w:hAnsi="Symbol"/>
    </w:rPr>
  </w:style>
  <w:style w:type="character" w:customStyle="1" w:styleId="WWCharOUTLINELVL6">
    <w:name w:val="WW_CharOUTLINELVL6"/>
    <w:rPr>
      <w:rFonts w:ascii="Arial (W1)" w:hAnsi="Arial (W1)"/>
      <w:b w:val="0"/>
      <w:i w:val="0"/>
      <w:sz w:val="24"/>
    </w:rPr>
  </w:style>
  <w:style w:type="character" w:customStyle="1" w:styleId="WWCharOUTLINELVL5">
    <w:name w:val="WW_CharOUTLINELVL5"/>
    <w:rPr>
      <w:rFonts w:ascii="Arial (W1)" w:hAnsi="Arial (W1)"/>
      <w:b/>
      <w:i w:val="0"/>
      <w:sz w:val="24"/>
    </w:rPr>
  </w:style>
  <w:style w:type="character" w:customStyle="1" w:styleId="WWCharOUTLINELVL4">
    <w:name w:val="WW_CharOUTLINELVL4"/>
    <w:rPr>
      <w:rFonts w:ascii="Arial (W1)" w:hAnsi="Arial (W1)"/>
      <w:b w:val="0"/>
      <w:i w:val="0"/>
      <w:sz w:val="28"/>
    </w:rPr>
  </w:style>
  <w:style w:type="character" w:customStyle="1" w:styleId="WWCharOUTLINELVL3">
    <w:name w:val="WW_CharOUTLINELVL3"/>
    <w:rPr>
      <w:rFonts w:ascii="Arial (W1)" w:hAnsi="Arial (W1)"/>
      <w:b/>
      <w:i w:val="0"/>
      <w:sz w:val="28"/>
    </w:rPr>
  </w:style>
  <w:style w:type="character" w:customStyle="1" w:styleId="WWCharOUTLINELVL2">
    <w:name w:val="WW_CharOUTLINELVL2"/>
    <w:rPr>
      <w:rFonts w:ascii="Arial (W1)" w:hAnsi="Arial (W1)"/>
      <w:b w:val="0"/>
      <w:i w:val="0"/>
      <w:sz w:val="32"/>
    </w:rPr>
  </w:style>
  <w:style w:type="character" w:customStyle="1" w:styleId="WWCharOUTLINELVL1">
    <w:name w:val="WW_CharOUTLINELVL1"/>
    <w:rPr>
      <w:rFonts w:ascii="Arial (W1)" w:hAnsi="Arial (W1)"/>
      <w:b/>
      <w:i w:val="0"/>
      <w:sz w:val="32"/>
    </w:rPr>
  </w:style>
  <w:style w:type="character" w:customStyle="1" w:styleId="SprechblasentextZchn">
    <w:name w:val="Sprechblasentext Zchn"/>
    <w:rPr>
      <w:rFonts w:ascii="Tahoma" w:eastAsia="Tahoma" w:hAnsi="Tahoma"/>
      <w:sz w:val="16"/>
    </w:rPr>
  </w:style>
  <w:style w:type="character" w:customStyle="1" w:styleId="Hervorhebung1">
    <w:name w:val="Hervorhebung1"/>
    <w:rPr>
      <w:i/>
    </w:rPr>
  </w:style>
  <w:style w:type="character" w:customStyle="1" w:styleId="BesuchterHyperlink">
    <w:name w:val="BesuchterHyperlink"/>
    <w:rPr>
      <w:color w:val="800080"/>
      <w:u w:val="single" w:color="000000"/>
    </w:rPr>
  </w:style>
  <w:style w:type="character" w:customStyle="1" w:styleId="Kommentarzeichen1">
    <w:name w:val="Kommentarzeichen1"/>
    <w:rPr>
      <w:sz w:val="16"/>
    </w:rPr>
  </w:style>
  <w:style w:type="character" w:customStyle="1" w:styleId="Absatz-Standardschriftart1">
    <w:name w:val="Absatz-Standardschriftart1"/>
  </w:style>
  <w:style w:type="paragraph" w:styleId="Textkrper">
    <w:name w:val="Body Text"/>
    <w:basedOn w:val="Standard"/>
    <w:pPr>
      <w:suppressAutoHyphens w:val="0"/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Kopfzeile">
    <w:name w:val="header"/>
    <w:basedOn w:val="Standard"/>
    <w:pPr>
      <w:suppressLineNumbers/>
      <w:tabs>
        <w:tab w:val="center" w:pos="4535"/>
        <w:tab w:val="right" w:pos="9071"/>
      </w:tabs>
      <w:spacing w:after="0" w:line="240" w:lineRule="auto"/>
    </w:pPr>
  </w:style>
  <w:style w:type="paragraph" w:styleId="Fuzeile">
    <w:name w:val="footer"/>
    <w:basedOn w:val="Standard"/>
    <w:pPr>
      <w:suppressLineNumbers/>
      <w:tabs>
        <w:tab w:val="center" w:pos="4535"/>
        <w:tab w:val="right" w:pos="9071"/>
      </w:tabs>
      <w:spacing w:after="0" w:line="240" w:lineRule="auto"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Arial" w:cs="Tahoma"/>
      <w:sz w:val="28"/>
      <w:szCs w:val="28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Textkrper1">
    <w:name w:val="Textkörper1"/>
    <w:basedOn w:val="Textkrper"/>
    <w:pPr>
      <w:spacing w:after="283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berschrift"/>
    <w:next w:val="Textkrper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pPr>
      <w:spacing w:before="60"/>
      <w:jc w:val="center"/>
    </w:pPr>
    <w:rPr>
      <w:sz w:val="36"/>
      <w:szCs w:val="36"/>
    </w:rPr>
  </w:style>
  <w:style w:type="paragraph" w:styleId="RGV-berschrift">
    <w:name w:val="toa heading"/>
    <w:basedOn w:val="berschrift"/>
    <w:pPr>
      <w:suppressLineNumbers/>
    </w:pPr>
    <w:rPr>
      <w:b/>
      <w:bCs/>
      <w:sz w:val="32"/>
      <w:szCs w:val="32"/>
    </w:rPr>
  </w:style>
  <w:style w:type="paragraph" w:styleId="Verzeichnis1">
    <w:name w:val="toc 1"/>
    <w:basedOn w:val="Verzeichnis"/>
    <w:pPr>
      <w:tabs>
        <w:tab w:val="right" w:leader="dot" w:pos="9072"/>
      </w:tabs>
    </w:pPr>
  </w:style>
  <w:style w:type="paragraph" w:styleId="Verzeichnis2">
    <w:name w:val="toc 2"/>
    <w:basedOn w:val="Verzeichnis"/>
    <w:pPr>
      <w:tabs>
        <w:tab w:val="right" w:leader="dot" w:pos="8789"/>
      </w:tabs>
      <w:spacing w:after="57"/>
      <w:ind w:left="283"/>
    </w:pPr>
  </w:style>
  <w:style w:type="paragraph" w:styleId="Verzeichnis3">
    <w:name w:val="toc 3"/>
    <w:basedOn w:val="Verzeichnis"/>
    <w:pPr>
      <w:tabs>
        <w:tab w:val="right" w:leader="dot" w:pos="8506"/>
      </w:tabs>
      <w:spacing w:after="57"/>
      <w:ind w:left="566"/>
    </w:pPr>
  </w:style>
  <w:style w:type="paragraph" w:customStyle="1" w:styleId="Listenabsatz1">
    <w:name w:val="Listenabsatz1"/>
    <w:basedOn w:val="Standard"/>
    <w:pPr>
      <w:spacing w:after="0"/>
      <w:ind w:left="720"/>
    </w:pPr>
  </w:style>
  <w:style w:type="paragraph" w:styleId="Verzeichnis4">
    <w:name w:val="toc 4"/>
    <w:basedOn w:val="Verzeichnis"/>
    <w:pPr>
      <w:tabs>
        <w:tab w:val="right" w:leader="dot" w:pos="8223"/>
      </w:tabs>
      <w:ind w:left="849"/>
    </w:pPr>
  </w:style>
  <w:style w:type="paragraph" w:styleId="Listennummer">
    <w:name w:val="List Number"/>
    <w:basedOn w:val="Liste"/>
    <w:pPr>
      <w:ind w:left="360" w:hanging="360"/>
    </w:pPr>
  </w:style>
  <w:style w:type="paragraph" w:styleId="Sprechblasentext">
    <w:name w:val="Balloon Text"/>
    <w:basedOn w:val="Standard"/>
    <w:pPr>
      <w:spacing w:line="240" w:lineRule="auto"/>
      <w:jc w:val="both"/>
    </w:pPr>
    <w:rPr>
      <w:rFonts w:ascii="Tahoma" w:eastAsia="Tahoma" w:hAnsi="Tahoma"/>
      <w:sz w:val="16"/>
    </w:rPr>
  </w:style>
  <w:style w:type="paragraph" w:customStyle="1" w:styleId="Codetext">
    <w:name w:val="Codetext"/>
    <w:basedOn w:val="Standard"/>
    <w:pPr>
      <w:spacing w:line="240" w:lineRule="auto"/>
    </w:pPr>
    <w:rPr>
      <w:rFonts w:ascii="Courier New" w:hAnsi="Courier New"/>
    </w:rPr>
  </w:style>
  <w:style w:type="paragraph" w:customStyle="1" w:styleId="Dokumentstruktur1">
    <w:name w:val="Dokumentstruktur1"/>
    <w:basedOn w:val="Standard"/>
    <w:pPr>
      <w:shd w:val="clear" w:color="auto" w:fill="000080"/>
      <w:spacing w:line="300" w:lineRule="auto"/>
      <w:jc w:val="both"/>
    </w:pPr>
    <w:rPr>
      <w:rFonts w:ascii="Tahoma" w:hAnsi="Tahoma"/>
    </w:rPr>
  </w:style>
  <w:style w:type="paragraph" w:customStyle="1" w:styleId="Textkrper31">
    <w:name w:val="Textkörper 31"/>
    <w:basedOn w:val="Standard"/>
    <w:pPr>
      <w:spacing w:before="120" w:after="0" w:line="240" w:lineRule="auto"/>
      <w:jc w:val="right"/>
    </w:pPr>
  </w:style>
  <w:style w:type="paragraph" w:customStyle="1" w:styleId="xl33">
    <w:name w:val="xl33"/>
    <w:basedOn w:val="Standard"/>
    <w:pPr>
      <w:pBdr>
        <w:top w:val="none" w:sz="0" w:space="0" w:color="000000"/>
        <w:left w:val="single" w:sz="12" w:space="0" w:color="000001"/>
        <w:bottom w:val="none" w:sz="0" w:space="0" w:color="000000"/>
        <w:right w:val="single" w:sz="8" w:space="0" w:color="000001"/>
      </w:pBdr>
      <w:spacing w:before="100" w:after="100" w:line="240" w:lineRule="auto"/>
    </w:pPr>
    <w:rPr>
      <w:b/>
      <w:sz w:val="16"/>
    </w:rPr>
  </w:style>
  <w:style w:type="paragraph" w:customStyle="1" w:styleId="Formatvorlage1">
    <w:name w:val="Formatvorlage1"/>
    <w:basedOn w:val="Standard"/>
    <w:pPr>
      <w:spacing w:line="240" w:lineRule="auto"/>
      <w:jc w:val="both"/>
    </w:pPr>
  </w:style>
  <w:style w:type="paragraph" w:customStyle="1" w:styleId="Aufzhlungszeichen31">
    <w:name w:val="Aufzählungszeichen 31"/>
    <w:basedOn w:val="Standard"/>
    <w:pPr>
      <w:tabs>
        <w:tab w:val="left" w:pos="1283"/>
      </w:tabs>
      <w:spacing w:after="0" w:line="240" w:lineRule="auto"/>
      <w:ind w:left="1434" w:hanging="357"/>
      <w:jc w:val="both"/>
    </w:pPr>
  </w:style>
  <w:style w:type="paragraph" w:customStyle="1" w:styleId="Frage">
    <w:name w:val="Frage"/>
    <w:basedOn w:val="Standard"/>
    <w:pPr>
      <w:tabs>
        <w:tab w:val="left" w:pos="644"/>
      </w:tabs>
      <w:spacing w:before="60" w:after="0" w:line="240" w:lineRule="auto"/>
      <w:ind w:left="681" w:hanging="397"/>
    </w:pPr>
    <w:rPr>
      <w:i/>
    </w:rPr>
  </w:style>
  <w:style w:type="paragraph" w:customStyle="1" w:styleId="Programmiercode">
    <w:name w:val="Programmiercode"/>
    <w:basedOn w:val="Standard"/>
    <w:pPr>
      <w:spacing w:before="120" w:after="0" w:line="240" w:lineRule="auto"/>
    </w:pPr>
    <w:rPr>
      <w:rFonts w:ascii="Courier" w:hAnsi="Courier"/>
      <w:sz w:val="16"/>
    </w:rPr>
  </w:style>
  <w:style w:type="paragraph" w:customStyle="1" w:styleId="ProgrammiercodemitZeilennr">
    <w:name w:val="Programmiercode mit Zeilennr."/>
    <w:basedOn w:val="Programmiercode"/>
    <w:pPr>
      <w:tabs>
        <w:tab w:val="left" w:pos="720"/>
      </w:tabs>
      <w:spacing w:before="0"/>
      <w:ind w:left="357" w:hanging="357"/>
    </w:pPr>
  </w:style>
  <w:style w:type="paragraph" w:customStyle="1" w:styleId="Listennummer1">
    <w:name w:val="Listennummer1"/>
    <w:basedOn w:val="Standard"/>
    <w:pPr>
      <w:spacing w:before="120" w:after="0" w:line="240" w:lineRule="auto"/>
    </w:pPr>
  </w:style>
  <w:style w:type="paragraph" w:customStyle="1" w:styleId="Aufzhlungszeichen21">
    <w:name w:val="Aufzählungszeichen 21"/>
    <w:basedOn w:val="Standard"/>
    <w:pPr>
      <w:tabs>
        <w:tab w:val="left" w:pos="643"/>
      </w:tabs>
      <w:spacing w:before="60" w:after="0" w:line="240" w:lineRule="auto"/>
    </w:pPr>
  </w:style>
  <w:style w:type="paragraph" w:customStyle="1" w:styleId="Aufzhlungszeichen1">
    <w:name w:val="Aufzählungszeichen1"/>
    <w:basedOn w:val="Standard"/>
    <w:pPr>
      <w:tabs>
        <w:tab w:val="left" w:pos="360"/>
      </w:tabs>
      <w:spacing w:before="60" w:after="0" w:line="240" w:lineRule="auto"/>
      <w:ind w:left="641" w:hanging="357"/>
    </w:pPr>
  </w:style>
  <w:style w:type="paragraph" w:customStyle="1" w:styleId="BlocksatzStandard">
    <w:name w:val="Blocksatz Standard"/>
    <w:basedOn w:val="Standard"/>
    <w:pPr>
      <w:spacing w:before="120" w:after="0" w:line="240" w:lineRule="auto"/>
      <w:jc w:val="both"/>
    </w:pPr>
  </w:style>
  <w:style w:type="paragraph" w:customStyle="1" w:styleId="Kommentartext1">
    <w:name w:val="Kommentartext1"/>
    <w:basedOn w:val="Standard"/>
    <w:pPr>
      <w:spacing w:line="240" w:lineRule="auto"/>
    </w:pPr>
    <w:rPr>
      <w:sz w:val="18"/>
    </w:rPr>
  </w:style>
  <w:style w:type="paragraph" w:customStyle="1" w:styleId="Funotentext1">
    <w:name w:val="Fußnotentext1"/>
    <w:basedOn w:val="Standard"/>
    <w:pPr>
      <w:spacing w:before="60" w:after="0" w:line="300" w:lineRule="auto"/>
    </w:pPr>
    <w:rPr>
      <w:sz w:val="20"/>
    </w:rPr>
  </w:style>
  <w:style w:type="paragraph" w:customStyle="1" w:styleId="Textkrper-Einzug31">
    <w:name w:val="Textkörper-Einzug 31"/>
    <w:basedOn w:val="Standard"/>
    <w:pPr>
      <w:spacing w:after="0" w:line="300" w:lineRule="auto"/>
      <w:ind w:left="567"/>
      <w:jc w:val="both"/>
    </w:pPr>
    <w:rPr>
      <w:rFonts w:ascii="Arial (W1)" w:hAnsi="Arial (W1)"/>
    </w:rPr>
  </w:style>
  <w:style w:type="paragraph" w:customStyle="1" w:styleId="Verzeichnis91">
    <w:name w:val="Verzeichnis 91"/>
    <w:basedOn w:val="Standard"/>
    <w:pPr>
      <w:spacing w:after="0" w:line="300" w:lineRule="auto"/>
      <w:ind w:left="1760"/>
    </w:pPr>
    <w:rPr>
      <w:rFonts w:ascii="Times New Roman" w:hAnsi="Times New Roman"/>
      <w:sz w:val="20"/>
    </w:rPr>
  </w:style>
  <w:style w:type="paragraph" w:customStyle="1" w:styleId="Verzeichnis81">
    <w:name w:val="Verzeichnis 81"/>
    <w:basedOn w:val="Standard"/>
    <w:pPr>
      <w:spacing w:after="0" w:line="300" w:lineRule="auto"/>
      <w:ind w:left="1540"/>
    </w:pPr>
    <w:rPr>
      <w:rFonts w:ascii="Times New Roman" w:hAnsi="Times New Roman"/>
      <w:sz w:val="20"/>
    </w:rPr>
  </w:style>
  <w:style w:type="paragraph" w:customStyle="1" w:styleId="Verzeichnis71">
    <w:name w:val="Verzeichnis 71"/>
    <w:basedOn w:val="Standard"/>
    <w:pPr>
      <w:spacing w:after="0" w:line="300" w:lineRule="auto"/>
      <w:ind w:left="1320"/>
    </w:pPr>
    <w:rPr>
      <w:rFonts w:ascii="Times New Roman" w:hAnsi="Times New Roman"/>
      <w:sz w:val="20"/>
    </w:rPr>
  </w:style>
  <w:style w:type="paragraph" w:customStyle="1" w:styleId="Verzeichnis61">
    <w:name w:val="Verzeichnis 61"/>
    <w:basedOn w:val="Standard"/>
    <w:pPr>
      <w:spacing w:after="0" w:line="300" w:lineRule="auto"/>
      <w:ind w:left="1100"/>
    </w:pPr>
    <w:rPr>
      <w:rFonts w:ascii="Times New Roman" w:hAnsi="Times New Roman"/>
      <w:sz w:val="20"/>
    </w:rPr>
  </w:style>
  <w:style w:type="paragraph" w:customStyle="1" w:styleId="Verzeichnis51">
    <w:name w:val="Verzeichnis 51"/>
    <w:basedOn w:val="Standard"/>
    <w:pPr>
      <w:spacing w:after="0" w:line="300" w:lineRule="auto"/>
      <w:ind w:left="880"/>
    </w:pPr>
    <w:rPr>
      <w:rFonts w:ascii="Times New Roman" w:hAnsi="Times New Roman"/>
      <w:sz w:val="20"/>
    </w:rPr>
  </w:style>
  <w:style w:type="paragraph" w:customStyle="1" w:styleId="Verzeichnis41">
    <w:name w:val="Verzeichnis 41"/>
    <w:basedOn w:val="Standard"/>
    <w:pPr>
      <w:spacing w:after="0" w:line="300" w:lineRule="auto"/>
      <w:ind w:left="660"/>
    </w:pPr>
    <w:rPr>
      <w:rFonts w:ascii="Times New Roman" w:hAnsi="Times New Roman"/>
      <w:sz w:val="20"/>
    </w:rPr>
  </w:style>
  <w:style w:type="paragraph" w:customStyle="1" w:styleId="Aufzhlungabc">
    <w:name w:val="Aufzählung abc"/>
    <w:basedOn w:val="Standard"/>
    <w:pPr>
      <w:spacing w:line="300" w:lineRule="auto"/>
      <w:jc w:val="both"/>
    </w:pPr>
    <w:rPr>
      <w:rFonts w:ascii="Arial (W1)" w:hAnsi="Arial (W1)"/>
    </w:rPr>
  </w:style>
  <w:style w:type="paragraph" w:customStyle="1" w:styleId="Textkrper-Einzug21">
    <w:name w:val="Textkörper-Einzug 21"/>
    <w:basedOn w:val="Standard"/>
    <w:pPr>
      <w:spacing w:after="0" w:line="240" w:lineRule="auto"/>
      <w:ind w:left="708"/>
      <w:jc w:val="both"/>
    </w:pPr>
    <w:rPr>
      <w:rFonts w:ascii="Arial (W1)" w:hAnsi="Arial (W1)"/>
    </w:rPr>
  </w:style>
  <w:style w:type="paragraph" w:customStyle="1" w:styleId="Textkrper-Zeileneinzug1">
    <w:name w:val="Textkörper-Zeileneinzug1"/>
    <w:basedOn w:val="Standard"/>
    <w:pPr>
      <w:spacing w:after="0" w:line="240" w:lineRule="auto"/>
      <w:ind w:left="576"/>
      <w:jc w:val="both"/>
    </w:pPr>
    <w:rPr>
      <w:rFonts w:ascii="Arial (W1)" w:hAnsi="Arial (W1)"/>
    </w:rPr>
  </w:style>
  <w:style w:type="paragraph" w:customStyle="1" w:styleId="Verzeichnis31">
    <w:name w:val="Verzeichnis 31"/>
    <w:basedOn w:val="Standard"/>
    <w:pPr>
      <w:spacing w:after="0" w:line="300" w:lineRule="auto"/>
      <w:ind w:left="440"/>
    </w:pPr>
    <w:rPr>
      <w:rFonts w:ascii="Times New Roman" w:hAnsi="Times New Roman"/>
      <w:sz w:val="20"/>
    </w:rPr>
  </w:style>
  <w:style w:type="paragraph" w:customStyle="1" w:styleId="Verzeichnis21">
    <w:name w:val="Verzeichnis 21"/>
    <w:basedOn w:val="Standard"/>
    <w:pPr>
      <w:spacing w:before="120" w:after="0" w:line="300" w:lineRule="auto"/>
      <w:ind w:left="220"/>
    </w:pPr>
    <w:rPr>
      <w:rFonts w:ascii="Times New Roman" w:hAnsi="Times New Roman"/>
      <w:b/>
    </w:rPr>
  </w:style>
  <w:style w:type="paragraph" w:customStyle="1" w:styleId="Verzeichnis11">
    <w:name w:val="Verzeichnis 11"/>
    <w:basedOn w:val="Standard"/>
    <w:pPr>
      <w:spacing w:before="120" w:after="0" w:line="300" w:lineRule="auto"/>
    </w:pPr>
    <w:rPr>
      <w:rFonts w:ascii="Times New Roman" w:hAnsi="Times New Roman"/>
      <w:b/>
      <w:i/>
    </w:rPr>
  </w:style>
  <w:style w:type="paragraph" w:customStyle="1" w:styleId="AufzhlungNummer">
    <w:name w:val="Aufzählung Nummer"/>
    <w:basedOn w:val="Standard"/>
    <w:pPr>
      <w:tabs>
        <w:tab w:val="left" w:pos="360"/>
      </w:tabs>
      <w:spacing w:before="120" w:after="0" w:line="300" w:lineRule="auto"/>
      <w:ind w:left="357" w:hanging="357"/>
      <w:jc w:val="both"/>
    </w:pPr>
    <w:rPr>
      <w:rFonts w:ascii="Arial (W1)" w:hAnsi="Arial (W1)"/>
    </w:rPr>
  </w:style>
  <w:style w:type="paragraph" w:customStyle="1" w:styleId="berschrift4Header4">
    <w:name w:val="Überschrift 4.Header 4"/>
    <w:pPr>
      <w:keepNext/>
      <w:keepLines/>
      <w:tabs>
        <w:tab w:val="left" w:pos="1050"/>
        <w:tab w:val="left" w:pos="1080"/>
      </w:tabs>
      <w:suppressAutoHyphens/>
      <w:spacing w:before="240" w:after="120" w:line="300" w:lineRule="exact"/>
    </w:pPr>
    <w:rPr>
      <w:rFonts w:ascii="Arial" w:hAnsi="Arial"/>
      <w:b/>
      <w:color w:val="000000"/>
      <w:sz w:val="24"/>
      <w:szCs w:val="24"/>
      <w:lang w:eastAsia="ar-SA"/>
    </w:rPr>
  </w:style>
  <w:style w:type="paragraph" w:customStyle="1" w:styleId="berschrift3Gliederung3Header3">
    <w:name w:val="Überschrift 3.Gliederung3.Header 3"/>
    <w:basedOn w:val="Standard"/>
    <w:pPr>
      <w:keepNext/>
      <w:keepLines/>
      <w:spacing w:before="360" w:after="120" w:line="300" w:lineRule="exact"/>
      <w:jc w:val="both"/>
    </w:pPr>
    <w:rPr>
      <w:rFonts w:ascii="Arial (W1)" w:hAnsi="Arial (W1)"/>
      <w:b/>
      <w:sz w:val="24"/>
    </w:rPr>
  </w:style>
  <w:style w:type="paragraph" w:customStyle="1" w:styleId="berschrift2SectionHeadline2Gliederung2Header2">
    <w:name w:val="Überschrift 2.Section.Headline 2.Gliederung2.Header 2"/>
    <w:basedOn w:val="Standard"/>
    <w:pPr>
      <w:keepNext/>
      <w:keepLines/>
      <w:spacing w:before="480" w:after="120" w:line="300" w:lineRule="exact"/>
      <w:jc w:val="both"/>
    </w:pPr>
    <w:rPr>
      <w:rFonts w:ascii="Arial (W1)" w:hAnsi="Arial (W1)"/>
      <w:b/>
      <w:sz w:val="28"/>
    </w:rPr>
  </w:style>
  <w:style w:type="paragraph" w:customStyle="1" w:styleId="berschrift1berschriftstefanChapterHeadline1Headline1berschrift1berschrift0Header1">
    <w:name w:val="Überschrift 1.Überschrift stefan.Chapter.Headline1.Headline1:Überschrift 1.Überschrift 0.Header 1"/>
    <w:basedOn w:val="Standard"/>
    <w:pPr>
      <w:keepNext/>
      <w:keepLines/>
      <w:spacing w:before="720" w:after="120" w:line="300" w:lineRule="exact"/>
      <w:jc w:val="both"/>
    </w:pPr>
    <w:rPr>
      <w:rFonts w:ascii="Arial (W1)" w:hAnsi="Arial (W1)"/>
      <w:b/>
      <w:sz w:val="32"/>
    </w:rPr>
  </w:style>
  <w:style w:type="character" w:styleId="Platzhaltertext">
    <w:name w:val="Placeholder Text"/>
    <w:basedOn w:val="Absatz-Standardschriftart"/>
    <w:uiPriority w:val="99"/>
    <w:semiHidden/>
    <w:rsid w:val="00BA7D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990FDE305D4AE5BD7CBDEC6430F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BB0ED9-4B20-4854-8AD2-49252C5E331F}"/>
      </w:docPartPr>
      <w:docPartBody>
        <w:p w:rsidR="00315CB7" w:rsidRDefault="00391112" w:rsidP="00391112">
          <w:pPr>
            <w:pStyle w:val="53990FDE305D4AE5BD7CBDEC6430F4292"/>
          </w:pPr>
          <w:r w:rsidRPr="007C2F9D">
            <w:rPr>
              <w:sz w:val="28"/>
              <w:szCs w:val="28"/>
            </w:rPr>
            <w:t>Bildflug 2020</w:t>
          </w:r>
        </w:p>
      </w:docPartBody>
    </w:docPart>
    <w:docPart>
      <w:docPartPr>
        <w:name w:val="C33A66BF734D4E1AADD192B2705480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75657-63BB-438D-A66C-84D41D10EAD7}"/>
      </w:docPartPr>
      <w:docPartBody>
        <w:p w:rsidR="00315CB7" w:rsidRDefault="00391112" w:rsidP="00391112">
          <w:pPr>
            <w:pStyle w:val="C33A66BF734D4E1AADD192B27054801B3"/>
          </w:pPr>
          <w:r>
            <w:rPr>
              <w:rStyle w:val="Platzhaltertext"/>
            </w:rPr>
            <w:t>Bildflug 2020</w:t>
          </w:r>
        </w:p>
      </w:docPartBody>
    </w:docPart>
    <w:docPart>
      <w:docPartPr>
        <w:name w:val="E2852BD1FBB148DE8A50B5C24A11C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9E035-E5D4-438B-AF16-DB0DF687B059}"/>
      </w:docPartPr>
      <w:docPartBody>
        <w:p w:rsidR="00A6654A" w:rsidRDefault="009171E0" w:rsidP="009171E0">
          <w:pPr>
            <w:pStyle w:val="E2852BD1FBB148DE8A50B5C24A11CABC3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9862F82B352F4D9F9C069E1D6B751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AFF79-5B04-431F-9733-8211061003D6}"/>
      </w:docPartPr>
      <w:docPartBody>
        <w:p w:rsidR="00A6654A" w:rsidRDefault="009171E0" w:rsidP="009171E0">
          <w:pPr>
            <w:pStyle w:val="9862F82B352F4D9F9C069E1D6B751D3D3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6163F60AB3854FE8B35166581EABBD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0ADED-B7E9-4383-96AB-70B0EEDB8CF8}"/>
      </w:docPartPr>
      <w:docPartBody>
        <w:p w:rsidR="00A6654A" w:rsidRDefault="009171E0" w:rsidP="009171E0">
          <w:pPr>
            <w:pStyle w:val="6163F60AB3854FE8B35166581EABBDB83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C982A6A516E241228C71ECB04CFC5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FAD0A-5CAA-4E81-A93D-7ADC7FEAA27C}"/>
      </w:docPartPr>
      <w:docPartBody>
        <w:p w:rsidR="00A6654A" w:rsidRDefault="009171E0" w:rsidP="009171E0">
          <w:pPr>
            <w:pStyle w:val="C982A6A516E241228C71ECB04CFC5C302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76C7D9CD025A47F092FA2139AB94F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0D3599-46E7-4537-8D67-260911D64F57}"/>
      </w:docPartPr>
      <w:docPartBody>
        <w:p w:rsidR="00A6654A" w:rsidRDefault="009171E0" w:rsidP="009171E0">
          <w:pPr>
            <w:pStyle w:val="76C7D9CD025A47F092FA2139AB94F6BF2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9251AB0BEE2A44849F9847A330BA39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B0A90-085E-4AC9-BEE1-745B62CBDF07}"/>
      </w:docPartPr>
      <w:docPartBody>
        <w:p w:rsidR="00A6654A" w:rsidRDefault="009171E0" w:rsidP="009171E0">
          <w:pPr>
            <w:pStyle w:val="9251AB0BEE2A44849F9847A330BA39402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2C147EA937A247E7883704961028B5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1C26D-1D1A-43F8-98FA-2857C89176CF}"/>
      </w:docPartPr>
      <w:docPartBody>
        <w:p w:rsidR="00A6654A" w:rsidRDefault="009171E0" w:rsidP="009171E0">
          <w:pPr>
            <w:pStyle w:val="2C147EA937A247E7883704961028B5A92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7622F0BD930F4441B3E7F7DA4D9FB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EDB42F-532D-4F0D-8E59-D8DF1B8A51B8}"/>
      </w:docPartPr>
      <w:docPartBody>
        <w:p w:rsidR="00A6654A" w:rsidRDefault="009171E0" w:rsidP="009171E0">
          <w:pPr>
            <w:pStyle w:val="7622F0BD930F4441B3E7F7DA4D9FBFBB2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D2BE071661C64929B8A9B1FC52C90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8175E-B63C-404D-BE2D-EE606FFBCB8F}"/>
      </w:docPartPr>
      <w:docPartBody>
        <w:p w:rsidR="00A6654A" w:rsidRDefault="009171E0" w:rsidP="009171E0">
          <w:pPr>
            <w:pStyle w:val="D2BE071661C64929B8A9B1FC52C908602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78006AB6AF6E4A2D916FA55253150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A3EC3A-5AD8-47A4-94CB-E4156261488C}"/>
      </w:docPartPr>
      <w:docPartBody>
        <w:p w:rsidR="00A6654A" w:rsidRDefault="009171E0" w:rsidP="009171E0">
          <w:pPr>
            <w:pStyle w:val="78006AB6AF6E4A2D916FA552531505B92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A5C67998EDCC49EABF7498D16C0D5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5DB18-7F86-4FC1-BE5C-DF8F4A88F484}"/>
      </w:docPartPr>
      <w:docPartBody>
        <w:p w:rsidR="00A6654A" w:rsidRDefault="009171E0" w:rsidP="009171E0">
          <w:pPr>
            <w:pStyle w:val="A5C67998EDCC49EABF7498D16C0D596D2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BC05A4D02B3F4DF9B0097A5856918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A8CC9-69B5-4922-B1D3-48E306F9A048}"/>
      </w:docPartPr>
      <w:docPartBody>
        <w:p w:rsidR="00A6654A" w:rsidRDefault="009171E0" w:rsidP="009171E0">
          <w:pPr>
            <w:pStyle w:val="BC05A4D02B3F4DF9B0097A5856918CA72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17079F1B1FE54C0DB0EFDDD9F873C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C5CC3-4D2D-49EC-8312-A05ABD78BE50}"/>
      </w:docPartPr>
      <w:docPartBody>
        <w:p w:rsidR="00A6654A" w:rsidRDefault="009171E0" w:rsidP="009171E0">
          <w:pPr>
            <w:pStyle w:val="17079F1B1FE54C0DB0EFDDD9F873C14B2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63E5A91972A1427F950C4B7597D8EF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1A4C1-3279-44F9-AFA9-20AC0C81ED0F}"/>
      </w:docPartPr>
      <w:docPartBody>
        <w:p w:rsidR="00A6654A" w:rsidRDefault="009171E0" w:rsidP="009171E0">
          <w:pPr>
            <w:pStyle w:val="63E5A91972A1427F950C4B7597D8EF622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96751575E0334E3FA6D6184E45807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12835-3EF2-4091-A5A4-8EE58AEB8B1F}"/>
      </w:docPartPr>
      <w:docPartBody>
        <w:p w:rsidR="00A6654A" w:rsidRDefault="009171E0" w:rsidP="009171E0">
          <w:pPr>
            <w:pStyle w:val="96751575E0334E3FA6D6184E458075D42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708D90E0DA924EDCB81F07F752BD8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939B6-AFA2-413D-AE65-72645BE7A1EA}"/>
      </w:docPartPr>
      <w:docPartBody>
        <w:p w:rsidR="00784A3F" w:rsidRDefault="00A6654A" w:rsidP="00A6654A">
          <w:pPr>
            <w:pStyle w:val="708D90E0DA924EDCB81F07F752BD83631"/>
          </w:pPr>
          <w:r>
            <w:rPr>
              <w:rStyle w:val="Platzhaltertext"/>
              <w:color w:val="000000" w:themeColor="text1"/>
              <w:sz w:val="28"/>
              <w:szCs w:val="28"/>
              <w14:textOutline w14:w="0" w14:cap="flat" w14:cmpd="sng" w14:algn="ctr">
                <w14:noFill/>
                <w14:prstDash w14:val="solid"/>
                <w14:round/>
              </w14:textOutline>
            </w:rPr>
            <w:t>Mai 2020</w:t>
          </w:r>
        </w:p>
      </w:docPartBody>
    </w:docPart>
    <w:docPart>
      <w:docPartPr>
        <w:name w:val="7DD086B8D06C4359A9850F2A7A13EF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47590-A2A4-4499-95C8-25C08F4876CC}"/>
      </w:docPartPr>
      <w:docPartBody>
        <w:p w:rsidR="001D7540" w:rsidRDefault="009171E0" w:rsidP="009171E0">
          <w:pPr>
            <w:pStyle w:val="7DD086B8D06C4359A9850F2A7A13EFFB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01A0A07C0CAD41C5A48F3D3E2CCAC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50B54C-716C-43F0-AB75-338A58F00406}"/>
      </w:docPartPr>
      <w:docPartBody>
        <w:p w:rsidR="001D7540" w:rsidRDefault="009171E0" w:rsidP="009171E0">
          <w:pPr>
            <w:pStyle w:val="01A0A07C0CAD41C5A48F3D3E2CCAC7A6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A91A2FA5C60B4D4FAF41C171798C56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2C3E0B-03EF-4894-AE65-61918129D370}"/>
      </w:docPartPr>
      <w:docPartBody>
        <w:p w:rsidR="001D7540" w:rsidRDefault="009171E0" w:rsidP="009171E0">
          <w:pPr>
            <w:pStyle w:val="A91A2FA5C60B4D4FAF41C171798C5689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66E31B43D8F24B11A12073A4F3461F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71B36-34A4-4EDF-B864-02CAACC4AABE}"/>
      </w:docPartPr>
      <w:docPartBody>
        <w:p w:rsidR="001D7540" w:rsidRDefault="009171E0" w:rsidP="009171E0">
          <w:pPr>
            <w:pStyle w:val="66E31B43D8F24B11A12073A4F3461F63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A8BFCA4D3840456F8FD1C9B12423F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72F000-30C1-422B-8054-FB2120229FA8}"/>
      </w:docPartPr>
      <w:docPartBody>
        <w:p w:rsidR="001D7540" w:rsidRDefault="009171E0" w:rsidP="009171E0">
          <w:pPr>
            <w:pStyle w:val="A8BFCA4D3840456F8FD1C9B12423F017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57414F63251A4ADDB52C51EA97CD24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8909A-1043-4988-A399-8060B0E7FEF2}"/>
      </w:docPartPr>
      <w:docPartBody>
        <w:p w:rsidR="001D7540" w:rsidRDefault="009171E0" w:rsidP="009171E0">
          <w:pPr>
            <w:pStyle w:val="57414F63251A4ADDB52C51EA97CD24F8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F75F62658A9849DAACF0803CB34B0D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E157A1-3096-4928-8E7D-9574431D05CE}"/>
      </w:docPartPr>
      <w:docPartBody>
        <w:p w:rsidR="001D7540" w:rsidRDefault="009171E0" w:rsidP="009171E0">
          <w:pPr>
            <w:pStyle w:val="F75F62658A9849DAACF0803CB34B0D1C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7C5F806FDBBD4185B7D5DA7F46BE1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DDDC20-221F-4C6A-8C57-E98A1FF808B9}"/>
      </w:docPartPr>
      <w:docPartBody>
        <w:p w:rsidR="001D7540" w:rsidRDefault="009171E0" w:rsidP="009171E0">
          <w:pPr>
            <w:pStyle w:val="7C5F806FDBBD4185B7D5DA7F46BE121E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5AA9ED030BD84EADAE6BF5D2044E5F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E103E-F03E-4BB1-8473-BFDE5BFE92A7}"/>
      </w:docPartPr>
      <w:docPartBody>
        <w:p w:rsidR="001D7540" w:rsidRDefault="009171E0" w:rsidP="009171E0">
          <w:pPr>
            <w:pStyle w:val="5AA9ED030BD84EADAE6BF5D2044E5FDE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8419D5A3D6224106BB2FF23D5C435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71382-41A1-4CE1-A51C-4EAE844626E6}"/>
      </w:docPartPr>
      <w:docPartBody>
        <w:p w:rsidR="001D7540" w:rsidRDefault="009171E0" w:rsidP="009171E0">
          <w:pPr>
            <w:pStyle w:val="8419D5A3D6224106BB2FF23D5C43563E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FD57F2B5BF704910A46A44A2078E6E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2D664-48C1-411B-90A3-C85519E00D6F}"/>
      </w:docPartPr>
      <w:docPartBody>
        <w:p w:rsidR="001D7540" w:rsidRDefault="009171E0" w:rsidP="009171E0">
          <w:pPr>
            <w:pStyle w:val="FD57F2B5BF704910A46A44A2078E6EE4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8F1F142B410B4551BCEC3579837252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C7895B-42A1-496D-A293-D899811DE3AF}"/>
      </w:docPartPr>
      <w:docPartBody>
        <w:p w:rsidR="001D7540" w:rsidRDefault="009171E0" w:rsidP="009171E0">
          <w:pPr>
            <w:pStyle w:val="8F1F142B410B4551BCEC357983725257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F36D9804F1E44EAEB358DAC8C2368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4A9914-F7C3-48E0-861A-115CCD8BE57B}"/>
      </w:docPartPr>
      <w:docPartBody>
        <w:p w:rsidR="001D7540" w:rsidRDefault="009171E0" w:rsidP="009171E0">
          <w:pPr>
            <w:pStyle w:val="F36D9804F1E44EAEB358DAC8C2368FE3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944A6613084541D9876094DEB04DB2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66456-FE85-4485-9605-BFB4746F83AE}"/>
      </w:docPartPr>
      <w:docPartBody>
        <w:p w:rsidR="001D7540" w:rsidRDefault="009171E0" w:rsidP="009171E0">
          <w:pPr>
            <w:pStyle w:val="944A6613084541D9876094DEB04DB26D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E61A894DE4EE486091CFDDBEB0AD0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049FF-14C9-400F-849E-43425AD41795}"/>
      </w:docPartPr>
      <w:docPartBody>
        <w:p w:rsidR="001D7540" w:rsidRDefault="009171E0" w:rsidP="009171E0">
          <w:pPr>
            <w:pStyle w:val="E61A894DE4EE486091CFDDBEB0AD0239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5FD9E6F213AC43AA845534EA676C4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F54DCA-9A9D-48DD-A1CA-472D6563F319}"/>
      </w:docPartPr>
      <w:docPartBody>
        <w:p w:rsidR="001D7540" w:rsidRDefault="009171E0" w:rsidP="009171E0">
          <w:pPr>
            <w:pStyle w:val="5FD9E6F213AC43AA845534EA676C46D9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794F6ABD5DC04B408183404A3E98F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2882E-C100-47DC-9D11-C3B26714B89D}"/>
      </w:docPartPr>
      <w:docPartBody>
        <w:p w:rsidR="001D7540" w:rsidRDefault="009171E0" w:rsidP="009171E0">
          <w:pPr>
            <w:pStyle w:val="794F6ABD5DC04B408183404A3E98F060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E812E9EFEF074C468AF0E3D466E18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CB693-FF58-4DD5-A4A6-919CBD74B918}"/>
      </w:docPartPr>
      <w:docPartBody>
        <w:p w:rsidR="001D7540" w:rsidRDefault="009171E0" w:rsidP="009171E0">
          <w:pPr>
            <w:pStyle w:val="E812E9EFEF074C468AF0E3D466E182F2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0544A0F168E64F75960FB1B1C35599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C1D538-BC60-4405-86D5-6E0256FD73C5}"/>
      </w:docPartPr>
      <w:docPartBody>
        <w:p w:rsidR="001D7540" w:rsidRDefault="009171E0" w:rsidP="009171E0">
          <w:pPr>
            <w:pStyle w:val="0544A0F168E64F75960FB1B1C3559908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0670E2CFFF164950A0E9BA02F0850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A3341-558F-40FA-8DE0-18C1BAF99B52}"/>
      </w:docPartPr>
      <w:docPartBody>
        <w:p w:rsidR="001D7540" w:rsidRDefault="009171E0" w:rsidP="009171E0">
          <w:pPr>
            <w:pStyle w:val="0670E2CFFF164950A0E9BA02F08502F6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59DD149D11F94DABBBFB566047131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C4680-E8F2-464A-86CA-70B3ABE48A8D}"/>
      </w:docPartPr>
      <w:docPartBody>
        <w:p w:rsidR="001D7540" w:rsidRDefault="009171E0" w:rsidP="009171E0">
          <w:pPr>
            <w:pStyle w:val="59DD149D11F94DABBBFB566047131FC1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4F9BF7F1E8CA4366A706C9F9AF4072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58B2EC-2CF6-4CC8-9E45-11018034E6FA}"/>
      </w:docPartPr>
      <w:docPartBody>
        <w:p w:rsidR="001D7540" w:rsidRDefault="009171E0" w:rsidP="009171E0">
          <w:pPr>
            <w:pStyle w:val="4F9BF7F1E8CA4366A706C9F9AF407223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7B810AF201E64BF687926A0ECD028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52D172-37B1-497C-89F4-3ED1D1E70A9E}"/>
      </w:docPartPr>
      <w:docPartBody>
        <w:p w:rsidR="001D7540" w:rsidRDefault="009171E0" w:rsidP="009171E0">
          <w:pPr>
            <w:pStyle w:val="7B810AF201E64BF687926A0ECD02851E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70735D1075FF4F4BB1F4ECCD1B4196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35200-8A8F-43BD-B1D7-AEE3B613E949}"/>
      </w:docPartPr>
      <w:docPartBody>
        <w:p w:rsidR="001D7540" w:rsidRDefault="009171E0" w:rsidP="009171E0">
          <w:pPr>
            <w:pStyle w:val="70735D1075FF4F4BB1F4ECCD1B419654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8B60DBFDE8574ACB86789CE8EA6D3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75931-4496-488D-B756-E06530C42373}"/>
      </w:docPartPr>
      <w:docPartBody>
        <w:p w:rsidR="001D7540" w:rsidRDefault="009171E0" w:rsidP="009171E0">
          <w:pPr>
            <w:pStyle w:val="8B60DBFDE8574ACB86789CE8EA6D3D1B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56D7056C5D424162B0C716847737A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723B3A-DEAE-4F19-B1C3-29452D42CD48}"/>
      </w:docPartPr>
      <w:docPartBody>
        <w:p w:rsidR="001D7540" w:rsidRDefault="009171E0" w:rsidP="009171E0">
          <w:pPr>
            <w:pStyle w:val="56D7056C5D424162B0C716847737A2BA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1F51B34CDC2B497B9334742EEAF4F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18EAA-3CC5-47D1-AD5B-6645C8858BB9}"/>
      </w:docPartPr>
      <w:docPartBody>
        <w:p w:rsidR="001D7540" w:rsidRDefault="009171E0" w:rsidP="009171E0">
          <w:pPr>
            <w:pStyle w:val="1F51B34CDC2B497B9334742EEAF4F179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EB6B422C06B441078D671F6F87D4F8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F37504-CA14-4BF3-AB8F-21AE27F43C02}"/>
      </w:docPartPr>
      <w:docPartBody>
        <w:p w:rsidR="001D7540" w:rsidRDefault="009171E0" w:rsidP="009171E0">
          <w:pPr>
            <w:pStyle w:val="EB6B422C06B441078D671F6F87D4F808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12A9ECB554DD48B99D5C32A5757E1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41E8B-816B-45F1-B3DE-D6A2D4978DB4}"/>
      </w:docPartPr>
      <w:docPartBody>
        <w:p w:rsidR="001D7540" w:rsidRDefault="009171E0" w:rsidP="009171E0">
          <w:pPr>
            <w:pStyle w:val="12A9ECB554DD48B99D5C32A5757E1BAA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89122FBD826F4BDFBC89AD9C18049C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E8CCA-8AB5-4CF5-9355-2A69E1C71B9C}"/>
      </w:docPartPr>
      <w:docPartBody>
        <w:p w:rsidR="001D7540" w:rsidRDefault="009171E0" w:rsidP="009171E0">
          <w:pPr>
            <w:pStyle w:val="89122FBD826F4BDFBC89AD9C18049CD8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8B2083A629A9423FA9B3A0B6398E5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40DA7-8E46-4E55-92BA-FB1DCFBBF9C6}"/>
      </w:docPartPr>
      <w:docPartBody>
        <w:p w:rsidR="001D7540" w:rsidRDefault="009171E0" w:rsidP="009171E0">
          <w:pPr>
            <w:pStyle w:val="8B2083A629A9423FA9B3A0B6398E5149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2CF418BC5AF44BC6BE1FEE8FD9002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4CD3AD-F3A5-4044-BD8C-235098200CF8}"/>
      </w:docPartPr>
      <w:docPartBody>
        <w:p w:rsidR="001D7540" w:rsidRDefault="009171E0" w:rsidP="009171E0">
          <w:pPr>
            <w:pStyle w:val="2CF418BC5AF44BC6BE1FEE8FD90027991"/>
          </w:pPr>
          <w:r w:rsidRPr="00DA3EF9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8A13BE3E2CCB4059B4F9D91ABDE53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7F25E-A766-49A3-9CCA-0B25661C3652}"/>
      </w:docPartPr>
      <w:docPartBody>
        <w:p w:rsidR="001D7540" w:rsidRDefault="009171E0" w:rsidP="009171E0">
          <w:pPr>
            <w:pStyle w:val="8A13BE3E2CCB4059B4F9D91ABDE531101"/>
          </w:pPr>
          <w:r w:rsidRPr="00DA3EF9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01698E1F8EF04C35AB9664FC3CC82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9D74E-BEA4-45A1-BCA1-A435669BC8EE}"/>
      </w:docPartPr>
      <w:docPartBody>
        <w:p w:rsidR="001D7540" w:rsidRDefault="009171E0" w:rsidP="009171E0">
          <w:pPr>
            <w:pStyle w:val="01698E1F8EF04C35AB9664FC3CC82AC3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7A0CF1F8F0F54F9796EB1B1DEB0F3A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BF743-22D8-4601-A66E-2CB8BC345B49}"/>
      </w:docPartPr>
      <w:docPartBody>
        <w:p w:rsidR="001D7540" w:rsidRDefault="009171E0" w:rsidP="009171E0">
          <w:pPr>
            <w:pStyle w:val="7A0CF1F8F0F54F9796EB1B1DEB0F3A15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AE36301D8A6E476197A7D7EC2D638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AA6AC-818A-4503-BC24-6153822C70CF}"/>
      </w:docPartPr>
      <w:docPartBody>
        <w:p w:rsidR="001D7540" w:rsidRDefault="009171E0" w:rsidP="009171E0">
          <w:pPr>
            <w:pStyle w:val="AE36301D8A6E476197A7D7EC2D63844C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243579E746A6405F87719B6D2D80F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A2247-C554-4B80-8753-DD49B383A1AA}"/>
      </w:docPartPr>
      <w:docPartBody>
        <w:p w:rsidR="001D7540" w:rsidRDefault="009171E0" w:rsidP="009171E0">
          <w:pPr>
            <w:pStyle w:val="243579E746A6405F87719B6D2D80FEA5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4BF0C3B86E9F4BF1BB3E680A70215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855EDF-326A-4E3D-905B-FF2DC3D4A023}"/>
      </w:docPartPr>
      <w:docPartBody>
        <w:p w:rsidR="001D7540" w:rsidRDefault="009171E0" w:rsidP="009171E0">
          <w:pPr>
            <w:pStyle w:val="4BF0C3B86E9F4BF1BB3E680A70215497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E80BD1D88025459EBA377D033972C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AAB4C-3A8C-4FAF-A916-44881C194128}"/>
      </w:docPartPr>
      <w:docPartBody>
        <w:p w:rsidR="001D7540" w:rsidRDefault="009171E0" w:rsidP="009171E0">
          <w:pPr>
            <w:pStyle w:val="E80BD1D88025459EBA377D033972C760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8CB1AF82BE88413F9D598A2C06D45A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CB320B-59FB-4ADA-8471-D5BC1317614B}"/>
      </w:docPartPr>
      <w:docPartBody>
        <w:p w:rsidR="001D7540" w:rsidRDefault="009171E0" w:rsidP="009171E0">
          <w:pPr>
            <w:pStyle w:val="8CB1AF82BE88413F9D598A2C06D45A91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67DADEF9441F4D419E3334C0E4B1AA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9CC761-D7F8-44CE-890F-E35B14E9B307}"/>
      </w:docPartPr>
      <w:docPartBody>
        <w:p w:rsidR="001D7540" w:rsidRDefault="009171E0" w:rsidP="009171E0">
          <w:pPr>
            <w:pStyle w:val="67DADEF9441F4D419E3334C0E4B1AAE1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  <w:docPart>
      <w:docPartPr>
        <w:name w:val="3EC620FF4B524F2E975B882E7CA1CC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75A11-E591-409E-9073-4E9194F6D41A}"/>
      </w:docPartPr>
      <w:docPartBody>
        <w:p w:rsidR="001D7540" w:rsidRDefault="009171E0" w:rsidP="009171E0">
          <w:pPr>
            <w:pStyle w:val="3EC620FF4B524F2E975B882E7CA1CC0C1"/>
          </w:pPr>
          <w:r w:rsidRPr="001C27CA">
            <w:rPr>
              <w:rStyle w:val="Platzhaltertext"/>
              <w:szCs w:val="22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alibri"/>
    <w:charset w:val="00"/>
    <w:family w:val="modern"/>
    <w:pitch w:val="fixed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charset w:val="00"/>
    <w:family w:val="auto"/>
    <w:pitch w:val="default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FCC"/>
    <w:rsid w:val="001D7540"/>
    <w:rsid w:val="00274FCC"/>
    <w:rsid w:val="00315CB7"/>
    <w:rsid w:val="00391112"/>
    <w:rsid w:val="007108E9"/>
    <w:rsid w:val="00784A3F"/>
    <w:rsid w:val="009171E0"/>
    <w:rsid w:val="00922793"/>
    <w:rsid w:val="00A6654A"/>
    <w:rsid w:val="00DC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171E0"/>
    <w:rPr>
      <w:color w:val="808080"/>
    </w:rPr>
  </w:style>
  <w:style w:type="paragraph" w:customStyle="1" w:styleId="53990FDE305D4AE5BD7CBDEC6430F4292">
    <w:name w:val="53990FDE305D4AE5BD7CBDEC6430F4292"/>
    <w:rsid w:val="00391112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C33A66BF734D4E1AADD192B27054801B3">
    <w:name w:val="C33A66BF734D4E1AADD192B27054801B3"/>
    <w:rsid w:val="00391112"/>
    <w:pPr>
      <w:suppressLineNumbers/>
      <w:tabs>
        <w:tab w:val="center" w:pos="4535"/>
        <w:tab w:val="right" w:pos="9071"/>
      </w:tabs>
      <w:suppressAutoHyphens/>
      <w:spacing w:after="0" w:line="240" w:lineRule="auto"/>
    </w:pPr>
    <w:rPr>
      <w:rFonts w:ascii="Arial" w:eastAsia="Arial Unicode MS" w:hAnsi="Arial" w:cs="Times New Roman"/>
      <w:szCs w:val="24"/>
    </w:rPr>
  </w:style>
  <w:style w:type="paragraph" w:customStyle="1" w:styleId="708D90E0DA924EDCB81F07F752BD83631">
    <w:name w:val="708D90E0DA924EDCB81F07F752BD83631"/>
    <w:rsid w:val="00A6654A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E2852BD1FBB148DE8A50B5C24A11CABC3">
    <w:name w:val="E2852BD1FBB148DE8A50B5C24A11CABC3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9862F82B352F4D9F9C069E1D6B751D3D3">
    <w:name w:val="9862F82B352F4D9F9C069E1D6B751D3D3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7DD086B8D06C4359A9850F2A7A13EFFB1">
    <w:name w:val="7DD086B8D06C4359A9850F2A7A13EFFB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6163F60AB3854FE8B35166581EABBDB83">
    <w:name w:val="6163F60AB3854FE8B35166581EABBDB83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C982A6A516E241228C71ECB04CFC5C302">
    <w:name w:val="C982A6A516E241228C71ECB04CFC5C302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76C7D9CD025A47F092FA2139AB94F6BF2">
    <w:name w:val="76C7D9CD025A47F092FA2139AB94F6BF2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9251AB0BEE2A44849F9847A330BA39402">
    <w:name w:val="9251AB0BEE2A44849F9847A330BA39402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2C147EA937A247E7883704961028B5A92">
    <w:name w:val="2C147EA937A247E7883704961028B5A92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7622F0BD930F4441B3E7F7DA4D9FBFBB2">
    <w:name w:val="7622F0BD930F4441B3E7F7DA4D9FBFBB2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D2BE071661C64929B8A9B1FC52C908602">
    <w:name w:val="D2BE071661C64929B8A9B1FC52C908602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78006AB6AF6E4A2D916FA552531505B92">
    <w:name w:val="78006AB6AF6E4A2D916FA552531505B92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A5C67998EDCC49EABF7498D16C0D596D2">
    <w:name w:val="A5C67998EDCC49EABF7498D16C0D596D2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BC05A4D02B3F4DF9B0097A5856918CA72">
    <w:name w:val="BC05A4D02B3F4DF9B0097A5856918CA72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17079F1B1FE54C0DB0EFDDD9F873C14B2">
    <w:name w:val="17079F1B1FE54C0DB0EFDDD9F873C14B2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63E5A91972A1427F950C4B7597D8EF622">
    <w:name w:val="63E5A91972A1427F950C4B7597D8EF622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96751575E0334E3FA6D6184E458075D42">
    <w:name w:val="96751575E0334E3FA6D6184E458075D42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01A0A07C0CAD41C5A48F3D3E2CCAC7A61">
    <w:name w:val="01A0A07C0CAD41C5A48F3D3E2CCAC7A6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A91A2FA5C60B4D4FAF41C171798C56891">
    <w:name w:val="A91A2FA5C60B4D4FAF41C171798C5689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66E31B43D8F24B11A12073A4F3461F631">
    <w:name w:val="66E31B43D8F24B11A12073A4F3461F63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A8BFCA4D3840456F8FD1C9B12423F0171">
    <w:name w:val="A8BFCA4D3840456F8FD1C9B12423F017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57414F63251A4ADDB52C51EA97CD24F81">
    <w:name w:val="57414F63251A4ADDB52C51EA97CD24F8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F75F62658A9849DAACF0803CB34B0D1C1">
    <w:name w:val="F75F62658A9849DAACF0803CB34B0D1C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7C5F806FDBBD4185B7D5DA7F46BE121E1">
    <w:name w:val="7C5F806FDBBD4185B7D5DA7F46BE121E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5AA9ED030BD84EADAE6BF5D2044E5FDE1">
    <w:name w:val="5AA9ED030BD84EADAE6BF5D2044E5FDE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8419D5A3D6224106BB2FF23D5C43563E1">
    <w:name w:val="8419D5A3D6224106BB2FF23D5C43563E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FD57F2B5BF704910A46A44A2078E6EE41">
    <w:name w:val="FD57F2B5BF704910A46A44A2078E6EE4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8F1F142B410B4551BCEC3579837252571">
    <w:name w:val="8F1F142B410B4551BCEC357983725257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F36D9804F1E44EAEB358DAC8C2368FE31">
    <w:name w:val="F36D9804F1E44EAEB358DAC8C2368FE3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944A6613084541D9876094DEB04DB26D1">
    <w:name w:val="944A6613084541D9876094DEB04DB26D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E61A894DE4EE486091CFDDBEB0AD02391">
    <w:name w:val="E61A894DE4EE486091CFDDBEB0AD0239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0670E2CFFF164950A0E9BA02F08502F61">
    <w:name w:val="0670E2CFFF164950A0E9BA02F08502F6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5FD9E6F213AC43AA845534EA676C46D91">
    <w:name w:val="5FD9E6F213AC43AA845534EA676C46D9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794F6ABD5DC04B408183404A3E98F0601">
    <w:name w:val="794F6ABD5DC04B408183404A3E98F060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E812E9EFEF074C468AF0E3D466E182F21">
    <w:name w:val="E812E9EFEF074C468AF0E3D466E182F2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0544A0F168E64F75960FB1B1C35599081">
    <w:name w:val="0544A0F168E64F75960FB1B1C3559908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59DD149D11F94DABBBFB566047131FC11">
    <w:name w:val="59DD149D11F94DABBBFB566047131FC1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4F9BF7F1E8CA4366A706C9F9AF4072231">
    <w:name w:val="4F9BF7F1E8CA4366A706C9F9AF407223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7B810AF201E64BF687926A0ECD02851E1">
    <w:name w:val="7B810AF201E64BF687926A0ECD02851E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70735D1075FF4F4BB1F4ECCD1B4196541">
    <w:name w:val="70735D1075FF4F4BB1F4ECCD1B419654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8B60DBFDE8574ACB86789CE8EA6D3D1B1">
    <w:name w:val="8B60DBFDE8574ACB86789CE8EA6D3D1B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56D7056C5D424162B0C716847737A2BA1">
    <w:name w:val="56D7056C5D424162B0C716847737A2BA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1F51B34CDC2B497B9334742EEAF4F1791">
    <w:name w:val="1F51B34CDC2B497B9334742EEAF4F179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EB6B422C06B441078D671F6F87D4F8081">
    <w:name w:val="EB6B422C06B441078D671F6F87D4F808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12A9ECB554DD48B99D5C32A5757E1BAA1">
    <w:name w:val="12A9ECB554DD48B99D5C32A5757E1BAA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89122FBD826F4BDFBC89AD9C18049CD81">
    <w:name w:val="89122FBD826F4BDFBC89AD9C18049CD8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8B2083A629A9423FA9B3A0B6398E51491">
    <w:name w:val="8B2083A629A9423FA9B3A0B6398E5149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2CF418BC5AF44BC6BE1FEE8FD90027991">
    <w:name w:val="2CF418BC5AF44BC6BE1FEE8FD9002799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8A13BE3E2CCB4059B4F9D91ABDE531101">
    <w:name w:val="8A13BE3E2CCB4059B4F9D91ABDE53110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01698E1F8EF04C35AB9664FC3CC82AC31">
    <w:name w:val="01698E1F8EF04C35AB9664FC3CC82AC3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7A0CF1F8F0F54F9796EB1B1DEB0F3A151">
    <w:name w:val="7A0CF1F8F0F54F9796EB1B1DEB0F3A15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AE36301D8A6E476197A7D7EC2D63844C1">
    <w:name w:val="AE36301D8A6E476197A7D7EC2D63844C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243579E746A6405F87719B6D2D80FEA51">
    <w:name w:val="243579E746A6405F87719B6D2D80FEA5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4BF0C3B86E9F4BF1BB3E680A702154971">
    <w:name w:val="4BF0C3B86E9F4BF1BB3E680A70215497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E80BD1D88025459EBA377D033972C7601">
    <w:name w:val="E80BD1D88025459EBA377D033972C760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8CB1AF82BE88413F9D598A2C06D45A911">
    <w:name w:val="8CB1AF82BE88413F9D598A2C06D45A91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67DADEF9441F4D419E3334C0E4B1AAE11">
    <w:name w:val="67DADEF9441F4D419E3334C0E4B1AAE1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3EC620FF4B524F2E975B882E7CA1CC0C1">
    <w:name w:val="3EC620FF4B524F2E975B882E7CA1CC0C1"/>
    <w:rsid w:val="009171E0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402</Words>
  <Characters>2536</Characters>
  <Application>Microsoft Office Word</Application>
  <DocSecurity>8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Laserscanbefliegung 2021</vt:lpstr>
    </vt:vector>
  </TitlesOfParts>
  <Company>Vermessungs- und Katasterverwaltung (VermKV)</Company>
  <LinksUpToDate>false</LinksUpToDate>
  <CharactersWithSpaces>2933</CharactersWithSpaces>
  <SharedDoc>false</SharedDoc>
  <HLinks>
    <vt:vector size="6" baseType="variant">
      <vt:variant>
        <vt:i4>5439508</vt:i4>
      </vt:variant>
      <vt:variant>
        <vt:i4>3</vt:i4>
      </vt:variant>
      <vt:variant>
        <vt:i4>0</vt:i4>
      </vt:variant>
      <vt:variant>
        <vt:i4>5</vt:i4>
      </vt:variant>
      <vt:variant>
        <vt:lpwstr>http://mwvlw.rlp.de/de/themen/wirtschafts-und-innovationspolitik/wettbewerbspolitik/vergaberecht/nationale-vergabeverfahren/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Luftbildbefliegung 2026</dc:title>
  <dc:subject/>
  <dc:creator>Renate Cornet</dc:creator>
  <cp:keywords/>
  <dc:description/>
  <cp:lastModifiedBy>Renate Ternes</cp:lastModifiedBy>
  <cp:revision>11</cp:revision>
  <cp:lastPrinted>1899-12-31T23:00:00Z</cp:lastPrinted>
  <dcterms:created xsi:type="dcterms:W3CDTF">2023-02-07T09:08:00Z</dcterms:created>
  <dcterms:modified xsi:type="dcterms:W3CDTF">2025-12-08T08:25:00Z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