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10406A" w14:paraId="431AD807" w14:textId="77777777" w:rsidTr="00FF17E5">
        <w:trPr>
          <w:trHeight w:val="2550"/>
        </w:trPr>
        <w:tc>
          <w:tcPr>
            <w:tcW w:w="2893" w:type="dxa"/>
            <w:shd w:val="clear" w:color="auto" w:fill="auto"/>
          </w:tcPr>
          <w:p w14:paraId="5CDA1089" w14:textId="77777777" w:rsidR="0010406A" w:rsidRDefault="0010406A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34B94863" w14:textId="77777777" w:rsidR="0010406A" w:rsidRDefault="00421687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1F5A6BFD" wp14:editId="24F91AF5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406A" w14:paraId="2AC0514A" w14:textId="77777777" w:rsidTr="00FF17E5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7DE6B1E" w14:textId="77777777" w:rsidR="0010406A" w:rsidRDefault="0010406A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10406A" w14:paraId="7AB4E5FB" w14:textId="77777777" w:rsidTr="00FF17E5">
        <w:trPr>
          <w:trHeight w:val="2040"/>
        </w:trPr>
        <w:sdt>
          <w:sdtPr>
            <w:rPr>
              <w:sz w:val="28"/>
              <w:szCs w:val="28"/>
            </w:rPr>
            <w:alias w:val="Vergabeverfahren"/>
            <w:tag w:val=""/>
            <w:id w:val="-568106428"/>
            <w:lock w:val="sdtLocked"/>
            <w:placeholder>
              <w:docPart w:val="53990FDE305D4AE5BD7CBDEC6430F42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072" w:type="dxa"/>
                <w:gridSpan w:val="2"/>
                <w:tcBorders>
                  <w:bottom w:val="single" w:sz="2" w:space="0" w:color="000000"/>
                </w:tcBorders>
                <w:shd w:val="clear" w:color="auto" w:fill="auto"/>
                <w:vAlign w:val="center"/>
              </w:tcPr>
              <w:p w14:paraId="2EFB533C" w14:textId="77777777" w:rsidR="0010406A" w:rsidRPr="00FF17E5" w:rsidRDefault="00AB1986" w:rsidP="004B7E5B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>
                  <w:rPr>
                    <w:sz w:val="28"/>
                    <w:szCs w:val="28"/>
                  </w:rPr>
                  <w:t xml:space="preserve"> 2026</w:t>
                </w:r>
              </w:p>
            </w:tc>
          </w:sdtContent>
        </w:sdt>
      </w:tr>
      <w:tr w:rsidR="0010406A" w14:paraId="77FD6843" w14:textId="77777777" w:rsidTr="00FF17E5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8E7CF70" w14:textId="77777777" w:rsidR="0010406A" w:rsidRDefault="0010406A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 A - Anlage 08 Bietergemeinschaft</w:t>
            </w:r>
          </w:p>
          <w:p w14:paraId="400DBBE7" w14:textId="77777777" w:rsidR="0010406A" w:rsidRDefault="0010406A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69EE59F1" w14:textId="77777777" w:rsidR="0010406A" w:rsidRDefault="0010406A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>- von der Bietergemeinschaft auszufüllen und zu signieren -</w:t>
            </w:r>
          </w:p>
        </w:tc>
      </w:tr>
      <w:tr w:rsidR="0010406A" w14:paraId="3E093ADE" w14:textId="77777777" w:rsidTr="00FF17E5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708D90E0DA924EDCB81F07F752BD8363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2" w:space="0" w:color="000000"/>
                </w:tcBorders>
                <w:shd w:val="clear" w:color="auto" w:fill="auto"/>
                <w:vAlign w:val="center"/>
              </w:tcPr>
              <w:p w14:paraId="4F95B9E4" w14:textId="77777777" w:rsidR="0010406A" w:rsidRPr="003B204B" w:rsidRDefault="00AB1986" w:rsidP="00EE4609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442D91">
                  <w:rPr>
                    <w:sz w:val="28"/>
                    <w:szCs w:val="28"/>
                  </w:rPr>
                  <w:t xml:space="preserve"> 2025</w:t>
                </w:r>
              </w:p>
            </w:tc>
          </w:sdtContent>
        </w:sdt>
      </w:tr>
      <w:tr w:rsidR="0010406A" w14:paraId="6328AFDA" w14:textId="77777777" w:rsidTr="00FF17E5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032424BA" w14:textId="77777777" w:rsidR="0010406A" w:rsidRDefault="0010406A"/>
        </w:tc>
        <w:tc>
          <w:tcPr>
            <w:tcW w:w="6179" w:type="dxa"/>
            <w:shd w:val="clear" w:color="auto" w:fill="auto"/>
            <w:vAlign w:val="center"/>
          </w:tcPr>
          <w:p w14:paraId="1CA1B163" w14:textId="77777777" w:rsidR="0010406A" w:rsidRDefault="0010406A">
            <w:pPr>
              <w:spacing w:after="57" w:line="306" w:lineRule="exact"/>
            </w:pPr>
            <w:r>
              <w:t>Landesamt für Vermessung und</w:t>
            </w:r>
          </w:p>
          <w:p w14:paraId="021EF731" w14:textId="77777777" w:rsidR="0010406A" w:rsidRDefault="0010406A">
            <w:pPr>
              <w:spacing w:after="57" w:line="306" w:lineRule="exact"/>
            </w:pPr>
            <w:r>
              <w:t>Geobasisinformation Rheinland-Pfalz</w:t>
            </w:r>
          </w:p>
          <w:p w14:paraId="78FDBD35" w14:textId="77777777" w:rsidR="0010406A" w:rsidRDefault="0010406A">
            <w:pPr>
              <w:spacing w:after="57" w:line="306" w:lineRule="exact"/>
            </w:pPr>
            <w:r>
              <w:t>Von-Kuhl-Straße 49</w:t>
            </w:r>
          </w:p>
          <w:p w14:paraId="3950931E" w14:textId="77777777" w:rsidR="0010406A" w:rsidRDefault="0010406A">
            <w:pPr>
              <w:spacing w:after="57" w:line="306" w:lineRule="exact"/>
            </w:pPr>
            <w:r>
              <w:t>56070 Koblenz</w:t>
            </w:r>
          </w:p>
        </w:tc>
      </w:tr>
    </w:tbl>
    <w:p w14:paraId="3314F073" w14:textId="77777777" w:rsidR="007C2F9D" w:rsidRPr="00AB1986" w:rsidRDefault="0010406A" w:rsidP="00AB1986">
      <w:pPr>
        <w:pageBreakBefore/>
        <w:spacing w:before="238"/>
        <w:rPr>
          <w:b/>
        </w:rPr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>Erklärung der Bietergemeinschaft</w:t>
      </w:r>
      <w:r w:rsidR="00AB1986">
        <w:rPr>
          <w:b/>
          <w:bCs/>
          <w:sz w:val="28"/>
          <w:szCs w:val="28"/>
        </w:rPr>
        <w:br/>
      </w:r>
      <w:r w:rsidRPr="00AB1986">
        <w:rPr>
          <w:b/>
        </w:rPr>
        <w:t>zum Vergabeverfahren</w:t>
      </w:r>
      <w:r w:rsidR="00AB1986" w:rsidRPr="00AB1986">
        <w:rPr>
          <w:b/>
        </w:rPr>
        <w:t xml:space="preserve"> </w:t>
      </w:r>
      <w:sdt>
        <w:sdtPr>
          <w:rPr>
            <w:b/>
          </w:rPr>
          <w:alias w:val="Vergabeverfahren"/>
          <w:tag w:val=""/>
          <w:id w:val="1932544104"/>
          <w:lock w:val="sdtLocked"/>
          <w:placeholder>
            <w:docPart w:val="DA098A75D9184EACA01CF4E9913759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AB1986" w:rsidRPr="00AB1986">
            <w:rPr>
              <w:b/>
            </w:rPr>
            <w:t>Luftbildbefliegung</w:t>
          </w:r>
          <w:proofErr w:type="spellEnd"/>
          <w:r w:rsidR="00AB1986" w:rsidRPr="00AB1986">
            <w:rPr>
              <w:b/>
            </w:rPr>
            <w:t xml:space="preserve"> 2026</w:t>
          </w:r>
        </w:sdtContent>
      </w:sdt>
    </w:p>
    <w:p w14:paraId="4559374E" w14:textId="77777777" w:rsidR="0010406A" w:rsidRDefault="0010406A">
      <w:pPr>
        <w:pStyle w:val="Textkrper"/>
      </w:pPr>
      <w:r>
        <w:t>Wir, die nachstehend aufgeführten Unternehmen, haben eine Bietergemeinschaft gebildet und beabsichtigen, uns im Falle der Auftragserteilung zu einer Arbeitsgemeinschaft zusammenzuschließen, um die angebotenen Leistungen gemeinsam auszuführen.</w:t>
      </w:r>
    </w:p>
    <w:p w14:paraId="0AAB88C6" w14:textId="77777777" w:rsidR="0010406A" w:rsidRDefault="0010406A" w:rsidP="00FF17E5">
      <w:pPr>
        <w:pStyle w:val="Textkrper"/>
        <w:spacing w:after="0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10406A" w14:paraId="429930F5" w14:textId="77777777" w:rsidTr="00FF17E5">
        <w:tc>
          <w:tcPr>
            <w:tcW w:w="9072" w:type="dxa"/>
            <w:gridSpan w:val="3"/>
            <w:shd w:val="clear" w:color="auto" w:fill="CCCCCC"/>
            <w:vAlign w:val="center"/>
          </w:tcPr>
          <w:p w14:paraId="71AADACF" w14:textId="77777777" w:rsidR="0010406A" w:rsidRDefault="0010406A" w:rsidP="00FF17E5">
            <w:pPr>
              <w:pStyle w:val="TabellenInhalt"/>
              <w:spacing w:after="0"/>
            </w:pPr>
            <w:r>
              <w:rPr>
                <w:b/>
                <w:bCs/>
              </w:rPr>
              <w:t>Bevollmächtigter Vertreter der Gemeinschaft (§ 53 Abs. 9 VgV)</w:t>
            </w:r>
            <w:r>
              <w:rPr>
                <w:b/>
                <w:bCs/>
              </w:rPr>
              <w:br/>
              <w:t>für den Abschluss und die Durchführung des Vertrags ist:</w:t>
            </w:r>
          </w:p>
        </w:tc>
      </w:tr>
      <w:tr w:rsidR="0010406A" w14:paraId="0B3C6506" w14:textId="77777777" w:rsidTr="00FF17E5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09F8074A" w14:textId="77777777" w:rsidR="0010406A" w:rsidRDefault="0010406A" w:rsidP="00FF17E5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Mitglied 1</w:t>
            </w:r>
          </w:p>
        </w:tc>
      </w:tr>
      <w:tr w:rsidR="0010406A" w14:paraId="0D2C40C7" w14:textId="77777777" w:rsidTr="00FF17E5">
        <w:tc>
          <w:tcPr>
            <w:tcW w:w="9072" w:type="dxa"/>
            <w:gridSpan w:val="3"/>
            <w:shd w:val="clear" w:color="auto" w:fill="auto"/>
          </w:tcPr>
          <w:p w14:paraId="26FC4111" w14:textId="77777777" w:rsidR="001C27CA" w:rsidRDefault="0010406A" w:rsidP="001C27CA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Vollständige Bezeichnung </w:t>
            </w:r>
            <w:r w:rsidR="001C27CA">
              <w:rPr>
                <w:sz w:val="16"/>
                <w:szCs w:val="16"/>
              </w:rPr>
              <w:t>des Unternehmens inkl. Rechtsform:</w:t>
            </w:r>
          </w:p>
          <w:p w14:paraId="3658F142" w14:textId="77777777" w:rsidR="001C27CA" w:rsidRDefault="001C27CA" w:rsidP="001C27CA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356091372"/>
                <w:lock w:val="sdtLocked"/>
                <w:placeholder>
                  <w:docPart w:val="E2852BD1FBB148DE8A50B5C24A11CABC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65085927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65085927"/>
              </w:sdtContent>
            </w:sdt>
          </w:p>
        </w:tc>
      </w:tr>
      <w:tr w:rsidR="0010406A" w14:paraId="6ECEFE95" w14:textId="77777777" w:rsidTr="00FF17E5">
        <w:tc>
          <w:tcPr>
            <w:tcW w:w="9072" w:type="dxa"/>
            <w:gridSpan w:val="3"/>
            <w:shd w:val="clear" w:color="auto" w:fill="auto"/>
          </w:tcPr>
          <w:p w14:paraId="75BDD6ED" w14:textId="77777777" w:rsidR="0010406A" w:rsidRDefault="0010406A" w:rsidP="001C27CA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Sitz des Unternehmens:</w:t>
            </w:r>
          </w:p>
          <w:p w14:paraId="0EEB2AA0" w14:textId="77777777" w:rsidR="0010406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938346015"/>
                <w:lock w:val="sdtLocked"/>
                <w:placeholder>
                  <w:docPart w:val="9862F82B352F4D9F9C069E1D6B751D3D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1514744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5147445"/>
              </w:sdtContent>
            </w:sdt>
          </w:p>
        </w:tc>
      </w:tr>
      <w:tr w:rsidR="0010406A" w14:paraId="72FAA1E6" w14:textId="77777777" w:rsidTr="00FF17E5">
        <w:tc>
          <w:tcPr>
            <w:tcW w:w="9072" w:type="dxa"/>
            <w:gridSpan w:val="3"/>
            <w:shd w:val="clear" w:color="auto" w:fill="auto"/>
            <w:vAlign w:val="center"/>
          </w:tcPr>
          <w:p w14:paraId="16099EC1" w14:textId="77777777" w:rsidR="0010406A" w:rsidRDefault="0010406A" w:rsidP="001C27CA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Bevollmächtigter Vertreter/vollständiger Name der Person</w:t>
            </w:r>
          </w:p>
          <w:p w14:paraId="0A1C1913" w14:textId="77777777" w:rsidR="0010406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503045050"/>
                <w:lock w:val="sdtLocked"/>
                <w:placeholder>
                  <w:docPart w:val="6163F60AB3854FE8B35166581EABBDB8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2013074676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2013074676"/>
              </w:sdtContent>
            </w:sdt>
          </w:p>
        </w:tc>
      </w:tr>
      <w:tr w:rsidR="0010406A" w14:paraId="09323BCA" w14:textId="77777777" w:rsidTr="00FF17E5">
        <w:tc>
          <w:tcPr>
            <w:tcW w:w="9072" w:type="dxa"/>
            <w:gridSpan w:val="3"/>
            <w:shd w:val="clear" w:color="auto" w:fill="auto"/>
          </w:tcPr>
          <w:p w14:paraId="1421F702" w14:textId="77777777" w:rsidR="0010406A" w:rsidRDefault="0010406A" w:rsidP="001C27CA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Unternehmens:</w:t>
            </w:r>
          </w:p>
          <w:p w14:paraId="760DC457" w14:textId="77777777" w:rsidR="0010406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644545169"/>
                <w:lock w:val="sdtLocked"/>
                <w:placeholder>
                  <w:docPart w:val="6007E6D4A7DF4515A0BD47DDFD308A7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720130297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720130297"/>
              </w:sdtContent>
            </w:sdt>
          </w:p>
        </w:tc>
      </w:tr>
      <w:tr w:rsidR="0010406A" w14:paraId="1102B32C" w14:textId="77777777" w:rsidTr="00FF17E5">
        <w:tc>
          <w:tcPr>
            <w:tcW w:w="9072" w:type="dxa"/>
            <w:gridSpan w:val="3"/>
            <w:shd w:val="clear" w:color="auto" w:fill="auto"/>
            <w:vAlign w:val="center"/>
          </w:tcPr>
          <w:p w14:paraId="672C635C" w14:textId="77777777" w:rsidR="0010406A" w:rsidRDefault="0010406A" w:rsidP="001C27CA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Ust-ID:</w:t>
            </w:r>
          </w:p>
          <w:p w14:paraId="2CECBC5B" w14:textId="77777777" w:rsidR="001C27C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220400958"/>
                <w:lock w:val="sdtLocked"/>
                <w:placeholder>
                  <w:docPart w:val="9AA41305C9E143EA83D74546224E0C3E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55649657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56496574"/>
              </w:sdtContent>
            </w:sdt>
          </w:p>
        </w:tc>
      </w:tr>
      <w:tr w:rsidR="0010406A" w14:paraId="4AAE2877" w14:textId="77777777" w:rsidTr="00FF17E5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2FA056BB" w14:textId="77777777" w:rsidR="0010406A" w:rsidRDefault="0010406A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352C232B" w14:textId="77777777" w:rsidR="0010406A" w:rsidRDefault="00FF17E5" w:rsidP="00FF17E5">
            <w:pPr>
              <w:pStyle w:val="TabellenInhalt"/>
            </w:pPr>
            <w:r>
              <w:t xml:space="preserve"> </w:t>
            </w:r>
            <w:permStart w:id="1214860688" w:edGrp="everyone"/>
            <w:sdt>
              <w:sdtPr>
                <w:id w:val="-457491894"/>
                <w:lock w:val="sdtLocked"/>
                <w:placeholder>
                  <w:docPart w:val="F26825AF038249DA910A996E444E485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214860688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4DFD49" w14:textId="77777777" w:rsidR="0010406A" w:rsidRDefault="0010406A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3FFAE376" w14:textId="77777777" w:rsidR="0010406A" w:rsidRDefault="00FF17E5" w:rsidP="00FF17E5">
            <w:pPr>
              <w:pStyle w:val="TabellenInhalt"/>
            </w:pPr>
            <w:r>
              <w:t xml:space="preserve"> </w:t>
            </w:r>
            <w:permStart w:id="192093672" w:edGrp="everyone"/>
            <w:sdt>
              <w:sdtPr>
                <w:id w:val="1077785704"/>
                <w:lock w:val="sdtLocked"/>
                <w:placeholder>
                  <w:docPart w:val="9B683370F54C4320AC903DFCF076B07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92093672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16F50F25" w14:textId="77777777" w:rsidR="0010406A" w:rsidRDefault="0010406A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5252B9C9" w14:textId="77777777" w:rsidR="0010406A" w:rsidRDefault="00FF17E5" w:rsidP="00BA7D8B">
            <w:pPr>
              <w:pStyle w:val="TabellenInhalt"/>
            </w:pPr>
            <w:r>
              <w:t xml:space="preserve"> </w:t>
            </w:r>
            <w:permStart w:id="1552248344" w:edGrp="everyone"/>
            <w:sdt>
              <w:sdtPr>
                <w:id w:val="476417826"/>
                <w:lock w:val="sdtLocked"/>
                <w:placeholder>
                  <w:docPart w:val="11ECCFB251DD435A85BEE2461081B07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552248344"/>
          </w:p>
        </w:tc>
      </w:tr>
    </w:tbl>
    <w:p w14:paraId="16532BE8" w14:textId="77777777" w:rsidR="0010406A" w:rsidRDefault="0010406A">
      <w:pPr>
        <w:pStyle w:val="Textkrper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10406A" w14:paraId="0E45724D" w14:textId="77777777" w:rsidTr="00282766">
        <w:trPr>
          <w:trHeight w:val="340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0FC8327C" w14:textId="77777777" w:rsidR="0010406A" w:rsidRDefault="0010406A" w:rsidP="00282766">
            <w:pPr>
              <w:pStyle w:val="TabellenInhalt"/>
              <w:pageBreakBefore/>
              <w:spacing w:after="0" w:line="240" w:lineRule="auto"/>
            </w:pPr>
            <w:r>
              <w:rPr>
                <w:b/>
                <w:bCs/>
              </w:rPr>
              <w:lastRenderedPageBreak/>
              <w:t>Die weiteren Mitglieder</w:t>
            </w:r>
            <w:r>
              <w:t xml:space="preserve"> der Gemeinschaft sind:</w:t>
            </w:r>
          </w:p>
        </w:tc>
      </w:tr>
      <w:tr w:rsidR="00E211BE" w14:paraId="150F286A" w14:textId="77777777" w:rsidTr="0083227C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193EB0BE" w14:textId="77777777" w:rsidR="00E211BE" w:rsidRDefault="00E211BE" w:rsidP="00282766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 xml:space="preserve">Mitglied </w:t>
            </w:r>
            <w:r w:rsidR="00282766">
              <w:rPr>
                <w:b/>
                <w:bCs/>
              </w:rPr>
              <w:t>2</w:t>
            </w:r>
          </w:p>
        </w:tc>
      </w:tr>
      <w:tr w:rsidR="00E211BE" w14:paraId="17A29A58" w14:textId="77777777" w:rsidTr="0083227C">
        <w:tc>
          <w:tcPr>
            <w:tcW w:w="9072" w:type="dxa"/>
            <w:gridSpan w:val="3"/>
            <w:shd w:val="clear" w:color="auto" w:fill="auto"/>
          </w:tcPr>
          <w:p w14:paraId="018E379D" w14:textId="77777777" w:rsidR="00E211BE" w:rsidRDefault="00E211BE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47F831FD" w14:textId="77777777" w:rsidR="00E211BE" w:rsidRDefault="00E211BE" w:rsidP="0083227C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5028152"/>
                <w:lock w:val="sdtLocked"/>
                <w:placeholder>
                  <w:docPart w:val="C982A6A516E241228C71ECB04CFC5C3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61499143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614991435"/>
              </w:sdtContent>
            </w:sdt>
          </w:p>
        </w:tc>
      </w:tr>
      <w:tr w:rsidR="00E211BE" w14:paraId="29ED7294" w14:textId="77777777" w:rsidTr="0083227C">
        <w:tc>
          <w:tcPr>
            <w:tcW w:w="9072" w:type="dxa"/>
            <w:gridSpan w:val="3"/>
            <w:shd w:val="clear" w:color="auto" w:fill="auto"/>
          </w:tcPr>
          <w:p w14:paraId="5407E255" w14:textId="77777777" w:rsidR="00E211BE" w:rsidRDefault="00E211BE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Sitz des Unternehmens:</w:t>
            </w:r>
          </w:p>
          <w:p w14:paraId="4D82B1D7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751274512"/>
                <w:lock w:val="sdtLocked"/>
                <w:placeholder>
                  <w:docPart w:val="76C7D9CD025A47F092FA2139AB94F6BF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921780699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21780699"/>
              </w:sdtContent>
            </w:sdt>
          </w:p>
        </w:tc>
      </w:tr>
      <w:tr w:rsidR="00E211BE" w14:paraId="138D3B74" w14:textId="77777777" w:rsidTr="0083227C">
        <w:tc>
          <w:tcPr>
            <w:tcW w:w="9072" w:type="dxa"/>
            <w:gridSpan w:val="3"/>
            <w:shd w:val="clear" w:color="auto" w:fill="auto"/>
            <w:vAlign w:val="center"/>
          </w:tcPr>
          <w:p w14:paraId="155159B5" w14:textId="77777777" w:rsidR="00E211BE" w:rsidRDefault="00E211BE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Bevollmächtigter Vertreter/vollständiger Name der Person</w:t>
            </w:r>
          </w:p>
          <w:p w14:paraId="6CEB223C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448311050"/>
                <w:lock w:val="sdtLocked"/>
                <w:placeholder>
                  <w:docPart w:val="012CA0332983415392713C741BD891B4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543182780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43182780"/>
              </w:sdtContent>
            </w:sdt>
          </w:p>
        </w:tc>
      </w:tr>
      <w:tr w:rsidR="00E211BE" w14:paraId="20A96A21" w14:textId="77777777" w:rsidTr="0083227C">
        <w:tc>
          <w:tcPr>
            <w:tcW w:w="9072" w:type="dxa"/>
            <w:gridSpan w:val="3"/>
            <w:shd w:val="clear" w:color="auto" w:fill="auto"/>
          </w:tcPr>
          <w:p w14:paraId="2C2E9B19" w14:textId="77777777" w:rsidR="00E211BE" w:rsidRDefault="00E211BE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Unternehmens:</w:t>
            </w:r>
          </w:p>
          <w:p w14:paraId="1300CC47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908661793"/>
                <w:lock w:val="sdtLocked"/>
                <w:placeholder>
                  <w:docPart w:val="9251AB0BEE2A44849F9847A330BA394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80292040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802920405"/>
              </w:sdtContent>
            </w:sdt>
          </w:p>
        </w:tc>
      </w:tr>
      <w:tr w:rsidR="00E211BE" w14:paraId="070B2B37" w14:textId="77777777" w:rsidTr="0083227C">
        <w:tc>
          <w:tcPr>
            <w:tcW w:w="9072" w:type="dxa"/>
            <w:gridSpan w:val="3"/>
            <w:shd w:val="clear" w:color="auto" w:fill="auto"/>
            <w:vAlign w:val="center"/>
          </w:tcPr>
          <w:p w14:paraId="1E593F85" w14:textId="77777777" w:rsidR="00E211BE" w:rsidRDefault="00E211BE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Ust-ID:</w:t>
            </w:r>
          </w:p>
          <w:p w14:paraId="60E68863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2084208984"/>
                <w:lock w:val="sdtLocked"/>
                <w:placeholder>
                  <w:docPart w:val="B8A316DB4A3A47FC918799BCD6E843F8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38057764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80577644"/>
              </w:sdtContent>
            </w:sdt>
          </w:p>
        </w:tc>
      </w:tr>
      <w:tr w:rsidR="00E211BE" w14:paraId="300DA664" w14:textId="77777777" w:rsidTr="0083227C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52858A03" w14:textId="77777777" w:rsidR="00E211BE" w:rsidRDefault="00E211BE" w:rsidP="0083227C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680C754C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1870213542" w:edGrp="everyone"/>
            <w:sdt>
              <w:sdtPr>
                <w:id w:val="1502927350"/>
                <w:lock w:val="sdtLocked"/>
                <w:placeholder>
                  <w:docPart w:val="2C147EA937A247E7883704961028B5A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870213542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FCC724" w14:textId="77777777" w:rsidR="00E211BE" w:rsidRDefault="00E211BE" w:rsidP="0083227C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3C708473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1542338565" w:edGrp="everyone"/>
            <w:sdt>
              <w:sdtPr>
                <w:id w:val="533775718"/>
                <w:lock w:val="sdtLocked"/>
                <w:placeholder>
                  <w:docPart w:val="7622F0BD930F4441B3E7F7DA4D9FBFB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542338565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4395F77C" w14:textId="77777777" w:rsidR="00E211BE" w:rsidRDefault="00E211BE" w:rsidP="0083227C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6B44235D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1295349469" w:edGrp="everyone"/>
            <w:sdt>
              <w:sdtPr>
                <w:id w:val="819311762"/>
                <w:lock w:val="sdtLocked"/>
                <w:placeholder>
                  <w:docPart w:val="D2BE071661C64929B8A9B1FC52C9086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295349469"/>
          </w:p>
        </w:tc>
      </w:tr>
      <w:tr w:rsidR="00282766" w14:paraId="3A680344" w14:textId="77777777" w:rsidTr="0083227C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16B50AB2" w14:textId="77777777" w:rsidR="00282766" w:rsidRDefault="00282766" w:rsidP="00282766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Mitglied 3</w:t>
            </w:r>
          </w:p>
        </w:tc>
      </w:tr>
      <w:tr w:rsidR="00282766" w14:paraId="61061958" w14:textId="77777777" w:rsidTr="0083227C">
        <w:tc>
          <w:tcPr>
            <w:tcW w:w="9072" w:type="dxa"/>
            <w:gridSpan w:val="3"/>
            <w:shd w:val="clear" w:color="auto" w:fill="auto"/>
          </w:tcPr>
          <w:p w14:paraId="43520ECF" w14:textId="77777777" w:rsidR="00282766" w:rsidRDefault="00282766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3E0F0380" w14:textId="77777777" w:rsidR="00282766" w:rsidRDefault="00282766" w:rsidP="0083227C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608436757"/>
                <w:lock w:val="sdtLocked"/>
                <w:placeholder>
                  <w:docPart w:val="78006AB6AF6E4A2D916FA552531505B9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4086972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40869721"/>
              </w:sdtContent>
            </w:sdt>
          </w:p>
        </w:tc>
      </w:tr>
      <w:tr w:rsidR="00282766" w14:paraId="64A3C013" w14:textId="77777777" w:rsidTr="0083227C">
        <w:tc>
          <w:tcPr>
            <w:tcW w:w="9072" w:type="dxa"/>
            <w:gridSpan w:val="3"/>
            <w:shd w:val="clear" w:color="auto" w:fill="auto"/>
          </w:tcPr>
          <w:p w14:paraId="420728A0" w14:textId="77777777" w:rsidR="00282766" w:rsidRDefault="00282766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Sitz des Unternehmens:</w:t>
            </w:r>
          </w:p>
          <w:p w14:paraId="27AE4BEE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1665470045"/>
                <w:lock w:val="sdtLocked"/>
                <w:placeholder>
                  <w:docPart w:val="9466C069F95A4A08A64C31D4AAE1EDA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20921918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209219183"/>
              </w:sdtContent>
            </w:sdt>
          </w:p>
        </w:tc>
      </w:tr>
      <w:tr w:rsidR="00282766" w14:paraId="4499BB89" w14:textId="77777777" w:rsidTr="0083227C">
        <w:tc>
          <w:tcPr>
            <w:tcW w:w="9072" w:type="dxa"/>
            <w:gridSpan w:val="3"/>
            <w:shd w:val="clear" w:color="auto" w:fill="auto"/>
            <w:vAlign w:val="center"/>
          </w:tcPr>
          <w:p w14:paraId="790C9834" w14:textId="77777777" w:rsidR="00282766" w:rsidRDefault="00282766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Bevollmächtigter Vertreter/vollständiger Name der Person</w:t>
            </w:r>
          </w:p>
          <w:p w14:paraId="7337F408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481507357"/>
                <w:lock w:val="sdtLocked"/>
                <w:placeholder>
                  <w:docPart w:val="359E7D54958040FDA22265A2E812C6BD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681406278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681406278"/>
              </w:sdtContent>
            </w:sdt>
          </w:p>
        </w:tc>
      </w:tr>
      <w:tr w:rsidR="00282766" w14:paraId="29E36E6C" w14:textId="77777777" w:rsidTr="0083227C">
        <w:tc>
          <w:tcPr>
            <w:tcW w:w="9072" w:type="dxa"/>
            <w:gridSpan w:val="3"/>
            <w:shd w:val="clear" w:color="auto" w:fill="auto"/>
          </w:tcPr>
          <w:p w14:paraId="58BC4E82" w14:textId="77777777" w:rsidR="00282766" w:rsidRDefault="00282766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Unternehmens:</w:t>
            </w:r>
          </w:p>
          <w:p w14:paraId="4B1CC5F7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770590736"/>
                <w:lock w:val="sdtLocked"/>
                <w:placeholder>
                  <w:docPart w:val="A5C67998EDCC49EABF7498D16C0D596D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17603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176035"/>
              </w:sdtContent>
            </w:sdt>
          </w:p>
        </w:tc>
      </w:tr>
      <w:tr w:rsidR="00282766" w14:paraId="49BDD40C" w14:textId="77777777" w:rsidTr="0083227C">
        <w:tc>
          <w:tcPr>
            <w:tcW w:w="9072" w:type="dxa"/>
            <w:gridSpan w:val="3"/>
            <w:shd w:val="clear" w:color="auto" w:fill="auto"/>
            <w:vAlign w:val="center"/>
          </w:tcPr>
          <w:p w14:paraId="150FE8F9" w14:textId="77777777" w:rsidR="00282766" w:rsidRDefault="00282766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Ust-ID:</w:t>
            </w:r>
          </w:p>
          <w:p w14:paraId="1E6953BA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292548727"/>
                <w:lock w:val="sdtLocked"/>
                <w:placeholder>
                  <w:docPart w:val="BC05A4D02B3F4DF9B0097A5856918CA7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23510291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235102914"/>
              </w:sdtContent>
            </w:sdt>
          </w:p>
        </w:tc>
      </w:tr>
      <w:tr w:rsidR="00282766" w14:paraId="232988B6" w14:textId="77777777" w:rsidTr="0083227C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127CA329" w14:textId="77777777" w:rsidR="00282766" w:rsidRDefault="00282766" w:rsidP="0083227C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528C045B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1855404912" w:edGrp="everyone"/>
            <w:sdt>
              <w:sdtPr>
                <w:id w:val="-687668929"/>
                <w:lock w:val="sdtLocked"/>
                <w:placeholder>
                  <w:docPart w:val="17079F1B1FE54C0DB0EFDDD9F873C14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855404912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FF431" w14:textId="77777777" w:rsidR="00282766" w:rsidRDefault="00282766" w:rsidP="0083227C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0D97F38A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1712616875" w:edGrp="everyone"/>
            <w:sdt>
              <w:sdtPr>
                <w:id w:val="264346257"/>
                <w:lock w:val="sdtLocked"/>
                <w:placeholder>
                  <w:docPart w:val="63E5A91972A1427F950C4B7597D8EF6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712616875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1966B2A7" w14:textId="77777777" w:rsidR="00282766" w:rsidRDefault="00282766" w:rsidP="0083227C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13E06904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178997846" w:edGrp="everyone"/>
            <w:sdt>
              <w:sdtPr>
                <w:id w:val="337977748"/>
                <w:lock w:val="sdtLocked"/>
                <w:placeholder>
                  <w:docPart w:val="96751575E0334E3FA6D6184E458075D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78997846"/>
          </w:p>
        </w:tc>
      </w:tr>
    </w:tbl>
    <w:p w14:paraId="0B6E61D2" w14:textId="77777777" w:rsidR="00974BE9" w:rsidRDefault="00974BE9"/>
    <w:p w14:paraId="24AB7581" w14:textId="77777777" w:rsidR="0010406A" w:rsidRDefault="0010406A">
      <w:pPr>
        <w:pageBreakBefore/>
      </w:pPr>
      <w:r>
        <w:lastRenderedPageBreak/>
        <w:t>Wir erklären,</w:t>
      </w:r>
    </w:p>
    <w:p w14:paraId="60C7A2E3" w14:textId="77777777" w:rsidR="0010406A" w:rsidRDefault="0010406A">
      <w:pPr>
        <w:numPr>
          <w:ilvl w:val="0"/>
          <w:numId w:val="2"/>
        </w:numPr>
      </w:pPr>
      <w:r>
        <w:t>dass alle Mitglieder der Bietergemeinschaft für die Erfüllung sämtlicher vertraglicher und außervertraglicher Verpflichtungen als Gesamtschuldner haften.</w:t>
      </w:r>
    </w:p>
    <w:p w14:paraId="65C0D42D" w14:textId="77777777" w:rsidR="0010406A" w:rsidRDefault="0010406A">
      <w:pPr>
        <w:numPr>
          <w:ilvl w:val="0"/>
          <w:numId w:val="2"/>
        </w:numPr>
      </w:pPr>
      <w:r>
        <w:t>dass der bevollmächtigte Vertreter die Bietergemeinschaft gegenüber dem Auftraggeber rechtsverbindlich vertritt.</w:t>
      </w:r>
    </w:p>
    <w:p w14:paraId="3198A9E6" w14:textId="77777777" w:rsidR="0010406A" w:rsidRDefault="0010406A">
      <w:pPr>
        <w:numPr>
          <w:ilvl w:val="0"/>
          <w:numId w:val="2"/>
        </w:numPr>
      </w:pPr>
      <w:r>
        <w:t>dass der bevollmächtigte Vertreter berechtigt ist, im Rahmen des Vergabeverfahrens uneingeschränkt im Namen aller Mitglieder der Bietergemeinschaft zu handeln.</w:t>
      </w:r>
    </w:p>
    <w:p w14:paraId="48BAB771" w14:textId="77777777" w:rsidR="0010406A" w:rsidRDefault="0010406A">
      <w:pPr>
        <w:numPr>
          <w:ilvl w:val="0"/>
          <w:numId w:val="2"/>
        </w:numPr>
      </w:pPr>
      <w:r>
        <w:t>dass der bevollmächtigte Vertreter die alleinige Zuständigkeit für den Abschluss des Vertrages besitzt.</w:t>
      </w:r>
    </w:p>
    <w:p w14:paraId="3E1C508E" w14:textId="77777777" w:rsidR="0010406A" w:rsidRDefault="0010406A">
      <w:pPr>
        <w:numPr>
          <w:ilvl w:val="0"/>
          <w:numId w:val="2"/>
        </w:numPr>
      </w:pPr>
      <w:r>
        <w:t>dass der bevollmächtigte Vertreter berechtigt ist, für jedes Mitglied der Bietergemeinschaft Zahlungen mit schuldbefreiender Wirkung entgegenzunehmen (Gesamtgläubigerschaft).</w:t>
      </w:r>
    </w:p>
    <w:p w14:paraId="5F4B1DA4" w14:textId="77777777" w:rsidR="0010406A" w:rsidRDefault="0010406A">
      <w:pPr>
        <w:numPr>
          <w:ilvl w:val="0"/>
          <w:numId w:val="2"/>
        </w:numPr>
      </w:pPr>
      <w:r>
        <w:t>dass in Verträgen zwischen Mitgliedern von Arbeitsgemeinschaften, die sich sowoh</w:t>
      </w:r>
      <w:r w:rsidR="003A07AE">
        <w:t>l aus Unternehmen gemäß Nummer 7</w:t>
      </w:r>
      <w:r>
        <w:t xml:space="preserve">.1 der Verwaltungsvorschrift über das Öffentliche Auftragswesen in Rheinland-Pfalz (einzusehen unter: </w:t>
      </w:r>
      <w:hyperlink r:id="rId8" w:history="1">
        <w:r w:rsidR="00AB1986" w:rsidRPr="00D20407">
          <w:rPr>
            <w:rStyle w:val="Hyperlink"/>
          </w:rPr>
          <w:t>https://mwvlw.rlp.de/themen/oeffentliche-auftraege-und-vergabe/nationale-vergabeverfahren</w:t>
        </w:r>
      </w:hyperlink>
      <w:r>
        <w:t>) als auch aus anderen Unternehmen zusammensetzen, kleine und mittlere Unternehmen nicht benachteiligt werden und die Verträge dem Auftraggeber auf Verlangen vorgelegt werden.</w:t>
      </w:r>
    </w:p>
    <w:p w14:paraId="5FBD1669" w14:textId="77777777" w:rsidR="0010406A" w:rsidRDefault="0010406A"/>
    <w:p w14:paraId="7411A151" w14:textId="77777777" w:rsidR="00282766" w:rsidRDefault="0010406A">
      <w:r>
        <w:t>Wir erklären im Hinblick auf die Zulässigkeit der Bietergemeinschaft, dass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3"/>
        <w:gridCol w:w="1134"/>
        <w:gridCol w:w="1135"/>
      </w:tblGrid>
      <w:tr w:rsidR="0010406A" w14:paraId="2E8E4344" w14:textId="77777777" w:rsidTr="00A047F2">
        <w:trPr>
          <w:trHeight w:hRule="exact" w:val="680"/>
          <w:tblHeader/>
        </w:trPr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A532" w14:textId="77777777" w:rsidR="0010406A" w:rsidRDefault="0010406A">
            <w:pPr>
              <w:pStyle w:val="TabellenInha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6A45" w14:textId="77777777" w:rsidR="0010406A" w:rsidRDefault="0010406A" w:rsidP="00282766">
            <w:pPr>
              <w:pStyle w:val="TabellenInhalt"/>
              <w:spacing w:after="0" w:line="240" w:lineRule="auto"/>
              <w:jc w:val="center"/>
            </w:pPr>
            <w:r>
              <w:t>Trifft zu (ja)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E5C39D" w14:textId="77777777" w:rsidR="0010406A" w:rsidRDefault="0010406A" w:rsidP="00282766">
            <w:pPr>
              <w:pStyle w:val="TabellenInhalt"/>
              <w:spacing w:after="0" w:line="240" w:lineRule="auto"/>
              <w:jc w:val="center"/>
            </w:pPr>
            <w:r>
              <w:t>Trifft nicht zu (nein)</w:t>
            </w:r>
          </w:p>
        </w:tc>
      </w:tr>
      <w:tr w:rsidR="0010406A" w14:paraId="366AECA9" w14:textId="77777777" w:rsidTr="00A047F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4A64" w14:textId="77777777" w:rsidR="0010406A" w:rsidRDefault="0010406A">
            <w:pPr>
              <w:pStyle w:val="TabellenInhalt"/>
              <w:numPr>
                <w:ilvl w:val="0"/>
                <w:numId w:val="3"/>
              </w:numPr>
            </w:pPr>
            <w:r>
              <w:t>wir hinsichtlich der ausgeschriebenen Leistung(en) nicht miteinander im Wettbewerb stehen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ermStart w:id="712835492" w:edGrp="everyone" w:displacedByCustomXml="next"/>
          <w:sdt>
            <w:sdtPr>
              <w:id w:val="118786999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ADAB21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712835492" w:displacedByCustomXml="prev"/>
        </w:tc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ermStart w:id="2049378253" w:edGrp="everyone" w:displacedByCustomXml="next"/>
          <w:sdt>
            <w:sdtPr>
              <w:id w:val="-1302464228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8AF1CB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2049378253" w:displacedByCustomXml="prev"/>
        </w:tc>
      </w:tr>
      <w:tr w:rsidR="0010406A" w14:paraId="38A95992" w14:textId="77777777" w:rsidTr="00A047F2">
        <w:tc>
          <w:tcPr>
            <w:tcW w:w="6803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5E929" w14:textId="77777777" w:rsidR="0010406A" w:rsidRDefault="0010406A">
            <w:pPr>
              <w:pStyle w:val="TabellenInhalt"/>
              <w:numPr>
                <w:ilvl w:val="0"/>
                <w:numId w:val="4"/>
              </w:numPr>
            </w:pPr>
            <w:r>
              <w:t>kein einzelnes Mitglied der Bietergemeinschaft im Zeitpunkt der Erbringung der ausgeschriebenen Leistung(en) über die erforderliche Kapazität zur Ausführung des Auftrages verfügt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ermStart w:id="1179802461" w:edGrp="everyone" w:displacedByCustomXml="next"/>
          <w:sdt>
            <w:sdtPr>
              <w:id w:val="40142234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E9499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1179802461" w:displacedByCustomXml="prev"/>
        </w:tc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ermStart w:id="667892266" w:edGrp="everyone" w:displacedByCustomXml="next"/>
          <w:sdt>
            <w:sdtPr>
              <w:id w:val="77044245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78F17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667892266" w:displacedByCustomXml="prev"/>
        </w:tc>
      </w:tr>
      <w:tr w:rsidR="0010406A" w14:paraId="55AD04BB" w14:textId="77777777" w:rsidTr="00A047F2">
        <w:tc>
          <w:tcPr>
            <w:tcW w:w="680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14:paraId="53DE0563" w14:textId="77777777" w:rsidR="0010406A" w:rsidRDefault="0010406A">
            <w:pPr>
              <w:pStyle w:val="TabellenInhalt"/>
              <w:numPr>
                <w:ilvl w:val="0"/>
                <w:numId w:val="5"/>
              </w:numPr>
              <w:rPr>
                <w:b/>
                <w:bCs/>
              </w:rPr>
            </w:pPr>
            <w:r>
              <w:lastRenderedPageBreak/>
              <w:t>wir zwar über ausreichende Kapazitäten im Hinblick auf eine alleinige Leistungserbringung verfügen, eine selbständige Ausführung aber nicht zweckmäßig wäre.</w:t>
            </w:r>
          </w:p>
          <w:p w14:paraId="07818E85" w14:textId="77777777" w:rsidR="0010406A" w:rsidRDefault="0010406A">
            <w:pPr>
              <w:pStyle w:val="TabellenInhalt"/>
              <w:ind w:left="363"/>
            </w:pPr>
            <w:r>
              <w:rPr>
                <w:b/>
                <w:bCs/>
              </w:rPr>
              <w:t>Hinweis:</w:t>
            </w:r>
            <w:r>
              <w:t xml:space="preserve"> In diesem Fall sind weitere Angaben betreffend der Zweckmäßigkeit auf einer gesonderten Anlage beizufügen!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ermStart w:id="449578424" w:edGrp="everyone" w:displacedByCustomXml="next"/>
          <w:sdt>
            <w:sdtPr>
              <w:id w:val="134613715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538D8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449578424" w:displacedByCustomXml="prev"/>
        </w:tc>
        <w:tc>
          <w:tcPr>
            <w:tcW w:w="1135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ermStart w:id="1546744955" w:edGrp="everyone" w:displacedByCustomXml="next"/>
          <w:sdt>
            <w:sdtPr>
              <w:id w:val="7925925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A2769B" w14:textId="77777777" w:rsidR="0010406A" w:rsidRDefault="00A648D8">
                <w:pPr>
                  <w:pStyle w:val="TabellenInhal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ermEnd w:id="1546744955" w:displacedByCustomXml="prev"/>
        </w:tc>
      </w:tr>
    </w:tbl>
    <w:p w14:paraId="699B4D67" w14:textId="77777777" w:rsidR="0010406A" w:rsidRDefault="0010406A">
      <w:pPr>
        <w:spacing w:after="0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10406A" w14:paraId="2EFB58A1" w14:textId="77777777" w:rsidTr="00A047F2">
        <w:tc>
          <w:tcPr>
            <w:tcW w:w="9072" w:type="dxa"/>
            <w:gridSpan w:val="2"/>
            <w:shd w:val="clear" w:color="auto" w:fill="auto"/>
          </w:tcPr>
          <w:p w14:paraId="05F54F99" w14:textId="77777777" w:rsidR="0010406A" w:rsidRDefault="0010406A">
            <w:pPr>
              <w:pStyle w:val="TabellenInhalt"/>
            </w:pPr>
            <w:r>
              <w:t xml:space="preserve">Der Auftraggeber kann sämtliche </w:t>
            </w:r>
            <w:r>
              <w:rPr>
                <w:b/>
                <w:bCs/>
              </w:rPr>
              <w:t>Zahlungen</w:t>
            </w:r>
            <w:r>
              <w:t xml:space="preserve"> mit schuldbefreiender Wirkung für alle am Vertrag Beteiligten auf das nachstehende Konto leisten:</w:t>
            </w:r>
          </w:p>
        </w:tc>
      </w:tr>
      <w:tr w:rsidR="0010406A" w14:paraId="604DB469" w14:textId="77777777" w:rsidTr="00A047F2">
        <w:tc>
          <w:tcPr>
            <w:tcW w:w="9072" w:type="dxa"/>
            <w:gridSpan w:val="2"/>
            <w:shd w:val="clear" w:color="auto" w:fill="auto"/>
          </w:tcPr>
          <w:p w14:paraId="7B83ED3B" w14:textId="77777777" w:rsidR="0010406A" w:rsidRDefault="0010406A">
            <w:pPr>
              <w:pStyle w:val="TabellenInhalt"/>
            </w:pPr>
            <w:r>
              <w:rPr>
                <w:sz w:val="16"/>
                <w:szCs w:val="16"/>
              </w:rPr>
              <w:t>Kreditinstitut:</w:t>
            </w:r>
          </w:p>
          <w:p w14:paraId="0F30DAFC" w14:textId="77777777" w:rsidR="0010406A" w:rsidRDefault="00A047F2" w:rsidP="00BF05B1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038856500"/>
                <w:lock w:val="sdtLocked"/>
                <w:placeholder>
                  <w:docPart w:val="217052413A88438892CBFBC9AB423E6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468077456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468077456"/>
              </w:sdtContent>
            </w:sdt>
          </w:p>
        </w:tc>
      </w:tr>
      <w:tr w:rsidR="0010406A" w14:paraId="722D9169" w14:textId="77777777" w:rsidTr="00A047F2">
        <w:tc>
          <w:tcPr>
            <w:tcW w:w="4535" w:type="dxa"/>
            <w:tcBorders>
              <w:right w:val="single" w:sz="2" w:space="0" w:color="000000"/>
            </w:tcBorders>
            <w:shd w:val="clear" w:color="auto" w:fill="auto"/>
          </w:tcPr>
          <w:p w14:paraId="200F0932" w14:textId="77777777" w:rsidR="0010406A" w:rsidRDefault="0010406A">
            <w:pPr>
              <w:pStyle w:val="TabellenInhalt"/>
            </w:pPr>
            <w:r>
              <w:rPr>
                <w:sz w:val="16"/>
                <w:szCs w:val="16"/>
              </w:rPr>
              <w:t>IBAN:</w:t>
            </w:r>
          </w:p>
          <w:p w14:paraId="7BE08FF6" w14:textId="77777777" w:rsidR="0010406A" w:rsidRDefault="00A047F2" w:rsidP="00A047F2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249771515"/>
                <w:lock w:val="sdtLocked"/>
                <w:placeholder>
                  <w:docPart w:val="32716DF5788440509492BB4C67EAF709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160910216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60910216"/>
              </w:sdtContent>
            </w:sdt>
          </w:p>
        </w:tc>
        <w:tc>
          <w:tcPr>
            <w:tcW w:w="4537" w:type="dxa"/>
            <w:tcBorders>
              <w:left w:val="single" w:sz="2" w:space="0" w:color="000000"/>
            </w:tcBorders>
            <w:shd w:val="clear" w:color="auto" w:fill="auto"/>
          </w:tcPr>
          <w:p w14:paraId="70FFD789" w14:textId="77777777" w:rsidR="0010406A" w:rsidRDefault="0010406A">
            <w:pPr>
              <w:pStyle w:val="TabellenInhalt"/>
            </w:pPr>
            <w:r>
              <w:rPr>
                <w:sz w:val="16"/>
                <w:szCs w:val="16"/>
              </w:rPr>
              <w:t>BIC:</w:t>
            </w:r>
          </w:p>
          <w:p w14:paraId="21FC96B0" w14:textId="77777777" w:rsidR="0010406A" w:rsidRDefault="00A047F2" w:rsidP="00BF05B1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066929081"/>
                <w:lock w:val="sdtLocked"/>
                <w:placeholder>
                  <w:docPart w:val="6F464B4353374439AA54C550E175D8F8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92140282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21402824"/>
              </w:sdtContent>
            </w:sdt>
          </w:p>
        </w:tc>
      </w:tr>
    </w:tbl>
    <w:p w14:paraId="5930612E" w14:textId="77777777" w:rsidR="0010406A" w:rsidRDefault="0010406A">
      <w:pPr>
        <w:spacing w:after="0"/>
      </w:pPr>
    </w:p>
    <w:tbl>
      <w:tblPr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8"/>
        <w:gridCol w:w="3378"/>
        <w:gridCol w:w="3379"/>
      </w:tblGrid>
      <w:tr w:rsidR="0010406A" w14:paraId="4EFA0C9E" w14:textId="77777777" w:rsidTr="00C768A8">
        <w:tc>
          <w:tcPr>
            <w:tcW w:w="2318" w:type="dxa"/>
            <w:vMerge w:val="restart"/>
            <w:tcBorders>
              <w:right w:val="single" w:sz="2" w:space="0" w:color="000000"/>
            </w:tcBorders>
            <w:shd w:val="clear" w:color="auto" w:fill="CCCCCC"/>
          </w:tcPr>
          <w:p w14:paraId="300CFB40" w14:textId="77777777" w:rsidR="0010406A" w:rsidRDefault="0010406A">
            <w:pPr>
              <w:pStyle w:val="TabellenInhalt"/>
              <w:rPr>
                <w:sz w:val="16"/>
                <w:szCs w:val="16"/>
              </w:rPr>
            </w:pPr>
            <w:r>
              <w:rPr>
                <w:b/>
                <w:bCs/>
              </w:rPr>
              <w:t>Mitglied 1</w:t>
            </w:r>
            <w:r>
              <w:rPr>
                <w:b/>
                <w:bCs/>
              </w:rPr>
              <w:br/>
              <w:t>und</w:t>
            </w:r>
            <w:r>
              <w:rPr>
                <w:b/>
                <w:bCs/>
              </w:rPr>
              <w:br/>
              <w:t>bevollmächtigter Vertreter</w:t>
            </w:r>
          </w:p>
        </w:tc>
        <w:tc>
          <w:tcPr>
            <w:tcW w:w="675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7D0FA269" w14:textId="77777777" w:rsidR="0010406A" w:rsidRDefault="0010406A" w:rsidP="00C768A8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5BD68004" w14:textId="77777777" w:rsidR="0010406A" w:rsidRDefault="00C768A8" w:rsidP="00A047F2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28156763"/>
                <w:lock w:val="sdtLocked"/>
                <w:placeholder>
                  <w:docPart w:val="7B06B932230A4EE89DFC33CC6D73782F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09565888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095658884"/>
              </w:sdtContent>
            </w:sdt>
          </w:p>
        </w:tc>
      </w:tr>
      <w:tr w:rsidR="0010406A" w14:paraId="028376CE" w14:textId="77777777" w:rsidTr="003B204B"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69C2EA34" w14:textId="77777777" w:rsidR="0010406A" w:rsidRDefault="0010406A"/>
        </w:tc>
        <w:tc>
          <w:tcPr>
            <w:tcW w:w="67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9FC0CD" w14:textId="77777777" w:rsidR="0010406A" w:rsidRDefault="0010406A" w:rsidP="00C768A8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Vollständiger Name der vertretungsbefugten (natürlichen) Person:</w:t>
            </w:r>
          </w:p>
          <w:p w14:paraId="0CB4789A" w14:textId="77777777" w:rsidR="0010406A" w:rsidRDefault="00C768A8" w:rsidP="007C3995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38203500"/>
                <w:lock w:val="sdtLocked"/>
                <w:placeholder>
                  <w:docPart w:val="554797ACFF134ACF8FCACB746B581578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23018199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230181993"/>
              </w:sdtContent>
            </w:sdt>
          </w:p>
        </w:tc>
      </w:tr>
      <w:tr w:rsidR="003B204B" w14:paraId="63F2415B" w14:textId="77777777" w:rsidTr="003B204B">
        <w:trPr>
          <w:trHeight w:val="851"/>
        </w:trPr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08715B8F" w14:textId="77777777" w:rsidR="003B204B" w:rsidRDefault="003B204B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  <w:vAlign w:val="bottom"/>
          </w:tcPr>
          <w:p w14:paraId="7FD2428E" w14:textId="77777777" w:rsidR="003B204B" w:rsidRDefault="003B204B" w:rsidP="00C768A8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1810445846"/>
                <w:lock w:val="sdtLocked"/>
                <w:placeholder>
                  <w:docPart w:val="E780CEB11B524DB7A1C4CD7592274911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642266449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642266449"/>
              </w:sdtContent>
            </w:sdt>
          </w:p>
        </w:tc>
        <w:sdt>
          <w:sdtPr>
            <w:rPr>
              <w:sz w:val="16"/>
              <w:szCs w:val="16"/>
            </w:rPr>
            <w:id w:val="-920870201"/>
            <w:placeholder>
              <w:docPart w:val="E3323B91B86C414199AFE764CC0C398C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permStart w:id="1426724123" w:edGrp="everyone" w:displacedByCustomXml="prev"/>
            <w:tc>
              <w:tcPr>
                <w:tcW w:w="3379" w:type="dxa"/>
                <w:tcBorders>
                  <w:left w:val="nil"/>
                </w:tcBorders>
                <w:shd w:val="clear" w:color="auto" w:fill="auto"/>
                <w:vAlign w:val="bottom"/>
              </w:tcPr>
              <w:p w14:paraId="40504EF7" w14:textId="77777777" w:rsidR="003B204B" w:rsidRPr="003B204B" w:rsidRDefault="003B204B" w:rsidP="003B204B">
                <w:pPr>
                  <w:pStyle w:val="TabellenInhalt"/>
                  <w:spacing w:after="0"/>
                  <w:rPr>
                    <w:sz w:val="16"/>
                    <w:szCs w:val="16"/>
                  </w:rPr>
                </w:pPr>
                <w:r w:rsidRPr="003B204B">
                  <w:rPr>
                    <w:rStyle w:val="Platzhaltertext"/>
                    <w:szCs w:val="22"/>
                  </w:rPr>
                  <w:t xml:space="preserve"> </w:t>
                </w:r>
                <w:r>
                  <w:rPr>
                    <w:rStyle w:val="Platzhaltertext"/>
                    <w:szCs w:val="22"/>
                  </w:rPr>
                  <w:t xml:space="preserve"> </w:t>
                </w:r>
                <w:r w:rsidRPr="003B204B">
                  <w:rPr>
                    <w:rStyle w:val="Platzhaltertext"/>
                    <w:szCs w:val="22"/>
                  </w:rPr>
                  <w:t xml:space="preserve">  </w:t>
                </w:r>
              </w:p>
            </w:tc>
            <w:permEnd w:id="1426724123" w:displacedByCustomXml="next"/>
          </w:sdtContent>
        </w:sdt>
      </w:tr>
      <w:tr w:rsidR="003B204B" w14:paraId="5AAAF2C9" w14:textId="77777777" w:rsidTr="003B204B">
        <w:tc>
          <w:tcPr>
            <w:tcW w:w="2318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FC221EA" w14:textId="77777777" w:rsidR="003B204B" w:rsidRDefault="003B204B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59BF064" w14:textId="77777777" w:rsidR="003B204B" w:rsidRDefault="003B204B" w:rsidP="003B204B">
            <w:pPr>
              <w:pStyle w:val="TabellenInhalt"/>
              <w:tabs>
                <w:tab w:val="left" w:pos="3379"/>
              </w:tabs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14:paraId="3A61F2C3" w14:textId="77777777" w:rsidR="003B204B" w:rsidRPr="003B204B" w:rsidRDefault="003B204B" w:rsidP="003B204B">
            <w:pPr>
              <w:pStyle w:val="TabellenInhalt"/>
              <w:tabs>
                <w:tab w:val="left" w:pos="3379"/>
              </w:tabs>
              <w:rPr>
                <w:sz w:val="16"/>
                <w:szCs w:val="16"/>
              </w:rPr>
            </w:pPr>
            <w:r w:rsidRPr="003B204B">
              <w:rPr>
                <w:sz w:val="16"/>
                <w:szCs w:val="16"/>
              </w:rPr>
              <w:t>Signatur</w:t>
            </w:r>
          </w:p>
        </w:tc>
      </w:tr>
    </w:tbl>
    <w:p w14:paraId="6B3101F4" w14:textId="77777777" w:rsidR="00AE6169" w:rsidRDefault="00AE6169">
      <w:r>
        <w:br w:type="page"/>
      </w:r>
    </w:p>
    <w:tbl>
      <w:tblPr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8"/>
        <w:gridCol w:w="3378"/>
        <w:gridCol w:w="3379"/>
      </w:tblGrid>
      <w:tr w:rsidR="00C768A8" w14:paraId="65079454" w14:textId="77777777" w:rsidTr="00C768A8">
        <w:tc>
          <w:tcPr>
            <w:tcW w:w="2318" w:type="dxa"/>
            <w:vMerge w:val="restart"/>
            <w:tcBorders>
              <w:right w:val="single" w:sz="2" w:space="0" w:color="000000"/>
            </w:tcBorders>
            <w:shd w:val="clear" w:color="auto" w:fill="CCCCCC"/>
          </w:tcPr>
          <w:p w14:paraId="5224CDEC" w14:textId="77777777" w:rsidR="00C768A8" w:rsidRDefault="00C768A8" w:rsidP="00C768A8">
            <w:pPr>
              <w:pStyle w:val="TabellenInhalt"/>
              <w:rPr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Mitglied 2</w:t>
            </w:r>
          </w:p>
        </w:tc>
        <w:tc>
          <w:tcPr>
            <w:tcW w:w="675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68FCC04E" w14:textId="77777777" w:rsidR="00C768A8" w:rsidRDefault="00C768A8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436A6DEA" w14:textId="77777777" w:rsidR="00C768A8" w:rsidRDefault="00C768A8" w:rsidP="0083227C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52351698"/>
                <w:placeholder>
                  <w:docPart w:val="E1C5C3C5C41A4AEC965E53EC416A72B4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877569572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877569572"/>
              </w:sdtContent>
            </w:sdt>
          </w:p>
        </w:tc>
      </w:tr>
      <w:tr w:rsidR="00C768A8" w14:paraId="135F36E9" w14:textId="77777777" w:rsidTr="00C768A8"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6ED2510D" w14:textId="77777777" w:rsidR="00C768A8" w:rsidRDefault="00C768A8" w:rsidP="0083227C"/>
        </w:tc>
        <w:tc>
          <w:tcPr>
            <w:tcW w:w="675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157C4734" w14:textId="77777777" w:rsidR="00C768A8" w:rsidRDefault="00C768A8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Vollständiger Name der vertretungsbefugten (natürlichen) Person:</w:t>
            </w:r>
          </w:p>
          <w:p w14:paraId="5BC44385" w14:textId="77777777" w:rsidR="00C768A8" w:rsidRDefault="00C768A8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620421823"/>
                <w:placeholder>
                  <w:docPart w:val="F56701968570498F9A16F2DE2A85FF1E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948652858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48652858"/>
              </w:sdtContent>
            </w:sdt>
          </w:p>
        </w:tc>
      </w:tr>
      <w:tr w:rsidR="003B204B" w14:paraId="24B08654" w14:textId="77777777" w:rsidTr="003B204B">
        <w:trPr>
          <w:trHeight w:val="851"/>
        </w:trPr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46CA4A35" w14:textId="77777777" w:rsidR="003B204B" w:rsidRDefault="003B204B" w:rsidP="0083227C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  <w:vAlign w:val="bottom"/>
          </w:tcPr>
          <w:p w14:paraId="598DAA9E" w14:textId="77777777" w:rsidR="003B204B" w:rsidRDefault="003B204B" w:rsidP="0083227C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870416034"/>
                <w:placeholder>
                  <w:docPart w:val="828F62F90AEA41568A4A6463D4BAECDE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94024771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40247711"/>
              </w:sdtContent>
            </w:sdt>
          </w:p>
        </w:tc>
        <w:sdt>
          <w:sdtPr>
            <w:id w:val="-170265540"/>
            <w:placeholder>
              <w:docPart w:val="B26DAB78E0C648989F9BC0066CEE2E2A"/>
            </w:placeholder>
            <w:showingPlcHdr/>
            <w:text/>
          </w:sdtPr>
          <w:sdtEndPr/>
          <w:sdtContent>
            <w:permStart w:id="1791638844" w:edGrp="everyone" w:displacedByCustomXml="prev"/>
            <w:tc>
              <w:tcPr>
                <w:tcW w:w="3379" w:type="dxa"/>
                <w:tcBorders>
                  <w:left w:val="nil"/>
                </w:tcBorders>
                <w:shd w:val="clear" w:color="auto" w:fill="auto"/>
                <w:vAlign w:val="bottom"/>
              </w:tcPr>
              <w:p w14:paraId="2AD767A9" w14:textId="77777777" w:rsidR="003B204B" w:rsidRDefault="003B204B" w:rsidP="003B204B">
                <w:pPr>
                  <w:pStyle w:val="TabellenInhalt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1791638844" w:displacedByCustomXml="next"/>
          </w:sdtContent>
        </w:sdt>
      </w:tr>
      <w:tr w:rsidR="003B204B" w14:paraId="3717AA7E" w14:textId="77777777" w:rsidTr="003B204B">
        <w:tc>
          <w:tcPr>
            <w:tcW w:w="2318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31E0661" w14:textId="77777777" w:rsidR="003B204B" w:rsidRDefault="003B204B" w:rsidP="0083227C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1E7841D" w14:textId="77777777" w:rsidR="003B204B" w:rsidRDefault="003B204B" w:rsidP="003B204B">
            <w:pPr>
              <w:pStyle w:val="TabellenInhalt"/>
              <w:tabs>
                <w:tab w:val="left" w:pos="3379"/>
              </w:tabs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14:paraId="39C43450" w14:textId="77777777" w:rsidR="003B204B" w:rsidRPr="003B204B" w:rsidRDefault="003B204B" w:rsidP="003B204B">
            <w:pPr>
              <w:pStyle w:val="TabellenInhalt"/>
              <w:tabs>
                <w:tab w:val="left" w:pos="337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</w:t>
            </w:r>
          </w:p>
        </w:tc>
      </w:tr>
    </w:tbl>
    <w:p w14:paraId="21F47DEA" w14:textId="77777777" w:rsidR="0010406A" w:rsidRDefault="0010406A"/>
    <w:tbl>
      <w:tblPr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8"/>
        <w:gridCol w:w="3378"/>
        <w:gridCol w:w="3379"/>
      </w:tblGrid>
      <w:tr w:rsidR="00C768A8" w14:paraId="0C1C645B" w14:textId="77777777" w:rsidTr="00C768A8">
        <w:tc>
          <w:tcPr>
            <w:tcW w:w="2318" w:type="dxa"/>
            <w:vMerge w:val="restart"/>
            <w:tcBorders>
              <w:right w:val="single" w:sz="2" w:space="0" w:color="000000"/>
            </w:tcBorders>
            <w:shd w:val="clear" w:color="auto" w:fill="CCCCCC"/>
          </w:tcPr>
          <w:p w14:paraId="3B8F4131" w14:textId="77777777" w:rsidR="00C768A8" w:rsidRDefault="00C768A8" w:rsidP="00C768A8">
            <w:pPr>
              <w:pStyle w:val="TabellenInhalt"/>
              <w:rPr>
                <w:sz w:val="16"/>
                <w:szCs w:val="16"/>
              </w:rPr>
            </w:pPr>
            <w:r>
              <w:rPr>
                <w:b/>
                <w:bCs/>
              </w:rPr>
              <w:t>Mitglied 3</w:t>
            </w:r>
          </w:p>
        </w:tc>
        <w:tc>
          <w:tcPr>
            <w:tcW w:w="675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01C4BDB6" w14:textId="77777777" w:rsidR="00C768A8" w:rsidRDefault="00C768A8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73AE987A" w14:textId="77777777" w:rsidR="00C768A8" w:rsidRDefault="00C768A8" w:rsidP="0083227C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-1958016466"/>
                <w:placeholder>
                  <w:docPart w:val="6B5BB4C4FC704B6AA5991F2918E35302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522392400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22392400"/>
              </w:sdtContent>
            </w:sdt>
          </w:p>
        </w:tc>
      </w:tr>
      <w:tr w:rsidR="00C768A8" w14:paraId="175701AE" w14:textId="77777777" w:rsidTr="00C768A8"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3842ADFB" w14:textId="77777777" w:rsidR="00C768A8" w:rsidRDefault="00C768A8" w:rsidP="0083227C"/>
        </w:tc>
        <w:tc>
          <w:tcPr>
            <w:tcW w:w="6757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14:paraId="7119557D" w14:textId="77777777" w:rsidR="00C768A8" w:rsidRDefault="00C768A8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Vollständiger Name der vertretungsbefugten (natürlichen) Person:</w:t>
            </w:r>
          </w:p>
          <w:p w14:paraId="73F19E68" w14:textId="77777777" w:rsidR="00C768A8" w:rsidRDefault="00C768A8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644126906"/>
                <w:placeholder>
                  <w:docPart w:val="AC1982E73F74488B8FE59802D5749810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19448779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94487793"/>
              </w:sdtContent>
            </w:sdt>
          </w:p>
        </w:tc>
      </w:tr>
      <w:tr w:rsidR="003B204B" w14:paraId="464C6B6B" w14:textId="77777777" w:rsidTr="003B204B">
        <w:trPr>
          <w:trHeight w:val="851"/>
        </w:trPr>
        <w:tc>
          <w:tcPr>
            <w:tcW w:w="2318" w:type="dxa"/>
            <w:vMerge/>
            <w:tcBorders>
              <w:right w:val="single" w:sz="2" w:space="0" w:color="000000"/>
            </w:tcBorders>
            <w:shd w:val="clear" w:color="auto" w:fill="CCCCCC"/>
          </w:tcPr>
          <w:p w14:paraId="7FE83A76" w14:textId="77777777" w:rsidR="003B204B" w:rsidRDefault="003B204B" w:rsidP="0083227C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  <w:vAlign w:val="bottom"/>
          </w:tcPr>
          <w:p w14:paraId="0B17C14C" w14:textId="77777777" w:rsidR="003B204B" w:rsidRDefault="003B204B" w:rsidP="0083227C">
            <w:pPr>
              <w:pStyle w:val="TabellenInhalt"/>
              <w:spacing w:after="0"/>
            </w:pPr>
            <w:r>
              <w:t xml:space="preserve"> </w:t>
            </w:r>
            <w:sdt>
              <w:sdtPr>
                <w:rPr>
                  <w:szCs w:val="22"/>
                </w:rPr>
                <w:id w:val="1085423843"/>
                <w:placeholder>
                  <w:docPart w:val="ABECB1236FAE426E94618103C6ED9C52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98909992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89099924"/>
              </w:sdtContent>
            </w:sdt>
          </w:p>
        </w:tc>
        <w:sdt>
          <w:sdtPr>
            <w:id w:val="-1773852252"/>
            <w:placeholder>
              <w:docPart w:val="EAE54FAA32CB4340BD0878B2DD74A4A5"/>
            </w:placeholder>
            <w:showingPlcHdr/>
            <w:text/>
          </w:sdtPr>
          <w:sdtEndPr/>
          <w:sdtContent>
            <w:permStart w:id="933372661" w:edGrp="everyone" w:displacedByCustomXml="prev"/>
            <w:tc>
              <w:tcPr>
                <w:tcW w:w="3379" w:type="dxa"/>
                <w:tcBorders>
                  <w:left w:val="nil"/>
                </w:tcBorders>
                <w:shd w:val="clear" w:color="auto" w:fill="auto"/>
                <w:vAlign w:val="bottom"/>
              </w:tcPr>
              <w:p w14:paraId="295F40F9" w14:textId="77777777" w:rsidR="003B204B" w:rsidRDefault="003B204B" w:rsidP="003B204B">
                <w:pPr>
                  <w:pStyle w:val="TabellenInhalt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  <w:permEnd w:id="933372661" w:displacedByCustomXml="next"/>
          </w:sdtContent>
        </w:sdt>
      </w:tr>
      <w:tr w:rsidR="003B204B" w14:paraId="36684948" w14:textId="77777777" w:rsidTr="003B204B">
        <w:tc>
          <w:tcPr>
            <w:tcW w:w="2318" w:type="dxa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CC1D557" w14:textId="77777777" w:rsidR="003B204B" w:rsidRDefault="003B204B" w:rsidP="0083227C"/>
        </w:tc>
        <w:tc>
          <w:tcPr>
            <w:tcW w:w="3378" w:type="dxa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32252E8" w14:textId="77777777" w:rsidR="003B204B" w:rsidRDefault="003B204B" w:rsidP="003B204B">
            <w:pPr>
              <w:pStyle w:val="TabellenInhalt"/>
              <w:tabs>
                <w:tab w:val="left" w:pos="3379"/>
              </w:tabs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14:paraId="46D36220" w14:textId="77777777" w:rsidR="003B204B" w:rsidRPr="003B204B" w:rsidRDefault="003B204B" w:rsidP="003B204B">
            <w:pPr>
              <w:pStyle w:val="TabellenInhalt"/>
              <w:tabs>
                <w:tab w:val="left" w:pos="337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</w:t>
            </w:r>
          </w:p>
        </w:tc>
      </w:tr>
    </w:tbl>
    <w:p w14:paraId="59D018F6" w14:textId="77777777" w:rsidR="00C768A8" w:rsidRPr="007E08BA" w:rsidRDefault="00C768A8" w:rsidP="007E08BA"/>
    <w:sectPr w:rsidR="00C768A8" w:rsidRPr="007E08BA" w:rsidSect="00BF0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1418" w:footer="1134" w:gutter="0"/>
      <w:cols w:space="720"/>
      <w:titlePg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2AAB" w14:textId="77777777" w:rsidR="00733849" w:rsidRDefault="00733849">
      <w:pPr>
        <w:spacing w:after="0" w:line="240" w:lineRule="auto"/>
      </w:pPr>
      <w:r>
        <w:separator/>
      </w:r>
    </w:p>
  </w:endnote>
  <w:endnote w:type="continuationSeparator" w:id="0">
    <w:p w14:paraId="1EDF91A0" w14:textId="77777777" w:rsidR="00733849" w:rsidRDefault="007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01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BD52" w14:textId="77777777" w:rsidR="00F66748" w:rsidRDefault="00F667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10406A" w14:paraId="2898BFB0" w14:textId="77777777" w:rsidTr="007C2F9D">
      <w:tc>
        <w:tcPr>
          <w:tcW w:w="4533" w:type="dxa"/>
          <w:shd w:val="clear" w:color="auto" w:fill="auto"/>
        </w:tcPr>
        <w:p w14:paraId="51F4C9C3" w14:textId="77777777" w:rsidR="0010406A" w:rsidRDefault="0010406A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A - Anlage 08 Bietergemeinschaft</w:t>
          </w:r>
        </w:p>
      </w:tc>
      <w:tc>
        <w:tcPr>
          <w:tcW w:w="1417" w:type="dxa"/>
          <w:shd w:val="clear" w:color="auto" w:fill="auto"/>
        </w:tcPr>
        <w:p w14:paraId="36ED2491" w14:textId="77777777" w:rsidR="0010406A" w:rsidRDefault="0010406A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42D91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442D91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42A0A9A4" w14:textId="52C4DE59" w:rsidR="0010406A" w:rsidRDefault="007E08BA" w:rsidP="0016519F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3B3DA9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10406A" w14:paraId="6D3C5938" w14:textId="77777777" w:rsidTr="007C2F9D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06FE84E1" w14:textId="77777777" w:rsidR="0010406A" w:rsidRDefault="0010406A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3F379D00" w14:textId="77777777" w:rsidR="0010406A" w:rsidRDefault="001040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36D0" w14:textId="77777777" w:rsidR="00F66748" w:rsidRDefault="00F667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5711" w14:textId="77777777" w:rsidR="00733849" w:rsidRDefault="00733849">
      <w:pPr>
        <w:spacing w:after="0" w:line="240" w:lineRule="auto"/>
      </w:pPr>
      <w:r>
        <w:separator/>
      </w:r>
    </w:p>
  </w:footnote>
  <w:footnote w:type="continuationSeparator" w:id="0">
    <w:p w14:paraId="0C256BE1" w14:textId="77777777" w:rsidR="00733849" w:rsidRDefault="007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EA9C" w14:textId="77777777" w:rsidR="00F66748" w:rsidRDefault="00F667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E2D" w14:textId="77777777" w:rsidR="0010406A" w:rsidRDefault="0010406A" w:rsidP="007C2F9D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3B204B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247161042"/>
        <w:placeholder>
          <w:docPart w:val="C33A66BF734D4E1AADD192B2705480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AB1986">
          <w:rPr>
            <w:sz w:val="16"/>
            <w:szCs w:val="16"/>
          </w:rPr>
          <w:t>Luftbildbefliegung</w:t>
        </w:r>
        <w:proofErr w:type="spellEnd"/>
        <w:r w:rsidR="00AB1986">
          <w:rPr>
            <w:sz w:val="16"/>
            <w:szCs w:val="16"/>
          </w:rPr>
          <w:t xml:space="preserve"> 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BF32" w14:textId="77777777" w:rsidR="00F66748" w:rsidRDefault="00F667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914387998">
    <w:abstractNumId w:val="0"/>
  </w:num>
  <w:num w:numId="2" w16cid:durableId="31805484">
    <w:abstractNumId w:val="1"/>
  </w:num>
  <w:num w:numId="3" w16cid:durableId="2004627549">
    <w:abstractNumId w:val="2"/>
  </w:num>
  <w:num w:numId="4" w16cid:durableId="881791237">
    <w:abstractNumId w:val="3"/>
  </w:num>
  <w:num w:numId="5" w16cid:durableId="723453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ExVmDG5vbUgWaII6rdq2G+FDfipUbxRluVhZKgipxI+1AlRBDiMlgKHWBMKYalpjLbd+r/XgK+3V/jgNnGAqQg==" w:saltValue="k2ddKLmpo0jaOiFGTVdDzA==" w:algorithmName="SHA-512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6D"/>
    <w:rsid w:val="0010406A"/>
    <w:rsid w:val="001436BD"/>
    <w:rsid w:val="0016519F"/>
    <w:rsid w:val="001C27CA"/>
    <w:rsid w:val="00280178"/>
    <w:rsid w:val="00282766"/>
    <w:rsid w:val="003A07AE"/>
    <w:rsid w:val="003B204B"/>
    <w:rsid w:val="003B3DA9"/>
    <w:rsid w:val="00421687"/>
    <w:rsid w:val="00442D91"/>
    <w:rsid w:val="004929F1"/>
    <w:rsid w:val="004B7E5B"/>
    <w:rsid w:val="0051266D"/>
    <w:rsid w:val="0058119B"/>
    <w:rsid w:val="005D11DF"/>
    <w:rsid w:val="00682EC1"/>
    <w:rsid w:val="006946FE"/>
    <w:rsid w:val="00726946"/>
    <w:rsid w:val="00733849"/>
    <w:rsid w:val="007C2F9D"/>
    <w:rsid w:val="007C3995"/>
    <w:rsid w:val="007E08BA"/>
    <w:rsid w:val="00922793"/>
    <w:rsid w:val="00974BE9"/>
    <w:rsid w:val="009858E0"/>
    <w:rsid w:val="00A047F2"/>
    <w:rsid w:val="00A648D8"/>
    <w:rsid w:val="00AB1986"/>
    <w:rsid w:val="00AE6169"/>
    <w:rsid w:val="00BA7D8B"/>
    <w:rsid w:val="00BE1283"/>
    <w:rsid w:val="00BF05B1"/>
    <w:rsid w:val="00C768A8"/>
    <w:rsid w:val="00CE39FE"/>
    <w:rsid w:val="00E211BE"/>
    <w:rsid w:val="00EE4609"/>
    <w:rsid w:val="00F013AB"/>
    <w:rsid w:val="00F66748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DEE6B"/>
  <w15:chartTrackingRefBased/>
  <w15:docId w15:val="{9D8CA613-7099-4B13-B3A7-F3DF6DDA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4LVL8">
    <w:name w:val="WW_CharLFO14LVL8"/>
    <w:rPr>
      <w:rFonts w:ascii="Courier New" w:eastAsia="Courier New" w:hAnsi="Courier New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5">
    <w:name w:val="WW_CharLFO14LVL5"/>
    <w:rPr>
      <w:rFonts w:ascii="Courier New" w:eastAsia="Courier New" w:hAnsi="Courier New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2">
    <w:name w:val="WW_CharLFO14LVL2"/>
    <w:rPr>
      <w:rFonts w:ascii="Courier New" w:eastAsia="Courier New" w:hAnsi="Courier New"/>
    </w:rPr>
  </w:style>
  <w:style w:type="character" w:customStyle="1" w:styleId="WWCharLFO14LVL1">
    <w:name w:val="WW_CharLFO14LVL1"/>
    <w:rPr>
      <w:rFonts w:ascii="Courier New" w:eastAsia="Courier New" w:hAnsi="Courier New"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2LVL1">
    <w:name w:val="WW_CharLFO12LVL1"/>
    <w:rPr>
      <w:rFonts w:ascii="Symbol" w:hAnsi="Symbol"/>
    </w:rPr>
  </w:style>
  <w:style w:type="character" w:customStyle="1" w:styleId="WWCharLFO11LVL6">
    <w:name w:val="WW_CharLFO11LVL6"/>
    <w:rPr>
      <w:rFonts w:ascii="Arial (W1)" w:hAnsi="Arial (W1)"/>
      <w:b w:val="0"/>
      <w:i w:val="0"/>
      <w:sz w:val="24"/>
    </w:rPr>
  </w:style>
  <w:style w:type="character" w:customStyle="1" w:styleId="WWCharLFO11LVL5">
    <w:name w:val="WW_CharLFO11LVL5"/>
    <w:rPr>
      <w:rFonts w:ascii="Arial (W1)" w:hAnsi="Arial (W1)"/>
      <w:b/>
      <w:i w:val="0"/>
      <w:sz w:val="24"/>
    </w:rPr>
  </w:style>
  <w:style w:type="character" w:customStyle="1" w:styleId="WWCharLFO11LVL4">
    <w:name w:val="WW_CharLFO11LVL4"/>
    <w:rPr>
      <w:rFonts w:ascii="Arial (W1)" w:hAnsi="Arial (W1)"/>
      <w:b w:val="0"/>
      <w:i w:val="0"/>
      <w:sz w:val="28"/>
    </w:rPr>
  </w:style>
  <w:style w:type="character" w:customStyle="1" w:styleId="WWCharLFO11LVL3">
    <w:name w:val="WW_CharLFO11LVL3"/>
    <w:rPr>
      <w:rFonts w:ascii="Arial (W1)" w:hAnsi="Arial (W1)"/>
      <w:b/>
      <w:i w:val="0"/>
      <w:sz w:val="28"/>
    </w:rPr>
  </w:style>
  <w:style w:type="character" w:customStyle="1" w:styleId="WWCharLFO11LVL2">
    <w:name w:val="WW_CharLFO11LVL2"/>
    <w:rPr>
      <w:rFonts w:ascii="Arial (W1)" w:hAnsi="Arial (W1)"/>
      <w:b w:val="0"/>
      <w:i w:val="0"/>
      <w:sz w:val="32"/>
    </w:rPr>
  </w:style>
  <w:style w:type="character" w:customStyle="1" w:styleId="WWCharLFO11LVL1">
    <w:name w:val="WW_CharLFO11LVL1"/>
    <w:rPr>
      <w:rFonts w:ascii="Arial (W1)" w:hAnsi="Arial (W1)"/>
      <w:b/>
      <w:i w:val="0"/>
      <w:sz w:val="32"/>
    </w:rPr>
  </w:style>
  <w:style w:type="character" w:customStyle="1" w:styleId="WWCharLFO10LVL1">
    <w:name w:val="WW_CharLFO10LVL1"/>
    <w:rPr>
      <w:rFonts w:ascii="Symbol" w:hAnsi="Symbol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1">
    <w:name w:val="WW_CharLFO8LVL1"/>
    <w:rPr>
      <w:sz w:val="16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/>
    </w:rPr>
  </w:style>
  <w:style w:type="character" w:customStyle="1" w:styleId="WWCharLFO7LVL1">
    <w:name w:val="WW_CharLFO7LVL1"/>
    <w:rPr>
      <w:rFonts w:ascii="Wingdings" w:hAnsi="Wingdings"/>
      <w:sz w:val="16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1">
    <w:name w:val="WW_CharLFO3LVL1"/>
    <w:rPr>
      <w:rFonts w:ascii="Symbol" w:hAnsi="Symbol"/>
    </w:rPr>
  </w:style>
  <w:style w:type="character" w:customStyle="1" w:styleId="WWCharLFO2LVL1">
    <w:name w:val="WW_CharLFO2LVL1"/>
    <w:rPr>
      <w:rFonts w:ascii="Symbol" w:hAnsi="Symbol"/>
    </w:rPr>
  </w:style>
  <w:style w:type="character" w:customStyle="1" w:styleId="WWCharOUTLINELVL6">
    <w:name w:val="WW_CharOUTLINELVL6"/>
    <w:rPr>
      <w:rFonts w:ascii="Arial (W1)" w:hAnsi="Arial (W1)"/>
      <w:b w:val="0"/>
      <w:i w:val="0"/>
      <w:sz w:val="24"/>
    </w:rPr>
  </w:style>
  <w:style w:type="character" w:customStyle="1" w:styleId="WWCharOUTLINELVL5">
    <w:name w:val="WW_CharOUTLINELVL5"/>
    <w:rPr>
      <w:rFonts w:ascii="Arial (W1)" w:hAnsi="Arial (W1)"/>
      <w:b/>
      <w:i w:val="0"/>
      <w:sz w:val="24"/>
    </w:rPr>
  </w:style>
  <w:style w:type="character" w:customStyle="1" w:styleId="WWCharOUTLINELVL4">
    <w:name w:val="WW_CharOUTLINELVL4"/>
    <w:rPr>
      <w:rFonts w:ascii="Arial (W1)" w:hAnsi="Arial (W1)"/>
      <w:b w:val="0"/>
      <w:i w:val="0"/>
      <w:sz w:val="28"/>
    </w:rPr>
  </w:style>
  <w:style w:type="character" w:customStyle="1" w:styleId="WWCharOUTLINELVL3">
    <w:name w:val="WW_CharOUTLINELVL3"/>
    <w:rPr>
      <w:rFonts w:ascii="Arial (W1)" w:hAnsi="Arial (W1)"/>
      <w:b/>
      <w:i w:val="0"/>
      <w:sz w:val="28"/>
    </w:rPr>
  </w:style>
  <w:style w:type="character" w:customStyle="1" w:styleId="WWCharOUTLINELVL2">
    <w:name w:val="WW_CharOUTLINELVL2"/>
    <w:rPr>
      <w:rFonts w:ascii="Arial (W1)" w:hAnsi="Arial (W1)"/>
      <w:b w:val="0"/>
      <w:i w:val="0"/>
      <w:sz w:val="32"/>
    </w:rPr>
  </w:style>
  <w:style w:type="character" w:customStyle="1" w:styleId="WWCharOUTLINELVL1">
    <w:name w:val="WW_CharOUTLINELVL1"/>
    <w:rPr>
      <w:rFonts w:ascii="Arial (W1)" w:hAnsi="Arial (W1)"/>
      <w:b/>
      <w:i w:val="0"/>
      <w:sz w:val="32"/>
    </w:rPr>
  </w:style>
  <w:style w:type="character" w:customStyle="1" w:styleId="SprechblasentextZchn">
    <w:name w:val="Sprechblasentext Zchn"/>
    <w:rPr>
      <w:rFonts w:ascii="Tahoma" w:eastAsia="Tahoma" w:hAnsi="Tahoma"/>
      <w:sz w:val="16"/>
    </w:rPr>
  </w:style>
  <w:style w:type="character" w:customStyle="1" w:styleId="Hervorhebung1">
    <w:name w:val="Hervorhebung1"/>
    <w:rPr>
      <w:i/>
    </w:rPr>
  </w:style>
  <w:style w:type="character" w:customStyle="1" w:styleId="BesuchterHyperlink">
    <w:name w:val="BesuchterHyperlink"/>
    <w:rPr>
      <w:color w:val="800080"/>
      <w:u w:val="single" w:color="000000"/>
    </w:rPr>
  </w:style>
  <w:style w:type="character" w:customStyle="1" w:styleId="Kommentarzeichen1">
    <w:name w:val="Kommentarzeichen1"/>
    <w:rPr>
      <w:sz w:val="16"/>
    </w:rPr>
  </w:style>
  <w:style w:type="character" w:customStyle="1" w:styleId="Absatz-Standardschriftart1">
    <w:name w:val="Absatz-Standardschriftart1"/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paragraph" w:styleId="Sprechblasentext">
    <w:name w:val="Balloon Text"/>
    <w:basedOn w:val="Standard"/>
    <w:pPr>
      <w:spacing w:line="240" w:lineRule="auto"/>
      <w:jc w:val="both"/>
    </w:pPr>
    <w:rPr>
      <w:rFonts w:ascii="Tahoma" w:eastAsia="Tahoma" w:hAnsi="Tahoma"/>
      <w:sz w:val="16"/>
    </w:rPr>
  </w:style>
  <w:style w:type="paragraph" w:customStyle="1" w:styleId="Codetext">
    <w:name w:val="Codetext"/>
    <w:basedOn w:val="Standard"/>
    <w:pPr>
      <w:spacing w:line="240" w:lineRule="auto"/>
    </w:pPr>
    <w:rPr>
      <w:rFonts w:ascii="Courier New" w:hAnsi="Courier New"/>
    </w:rPr>
  </w:style>
  <w:style w:type="paragraph" w:customStyle="1" w:styleId="Dokumentstruktur1">
    <w:name w:val="Dokumentstruktur1"/>
    <w:basedOn w:val="Standard"/>
    <w:pPr>
      <w:shd w:val="clear" w:color="auto" w:fill="000080"/>
      <w:spacing w:line="300" w:lineRule="auto"/>
      <w:jc w:val="both"/>
    </w:pPr>
    <w:rPr>
      <w:rFonts w:ascii="Tahoma" w:hAnsi="Tahoma"/>
    </w:rPr>
  </w:style>
  <w:style w:type="paragraph" w:customStyle="1" w:styleId="Textkrper31">
    <w:name w:val="Textkörper 31"/>
    <w:basedOn w:val="Standard"/>
    <w:pPr>
      <w:spacing w:before="120" w:after="0" w:line="240" w:lineRule="auto"/>
      <w:jc w:val="right"/>
    </w:pPr>
  </w:style>
  <w:style w:type="paragraph" w:customStyle="1" w:styleId="xl33">
    <w:name w:val="xl33"/>
    <w:basedOn w:val="Standard"/>
    <w:pPr>
      <w:pBdr>
        <w:top w:val="none" w:sz="0" w:space="0" w:color="000000"/>
        <w:left w:val="single" w:sz="12" w:space="0" w:color="000001"/>
        <w:bottom w:val="none" w:sz="0" w:space="0" w:color="000000"/>
        <w:right w:val="single" w:sz="8" w:space="0" w:color="000001"/>
      </w:pBdr>
      <w:spacing w:before="100" w:after="100" w:line="240" w:lineRule="auto"/>
    </w:pPr>
    <w:rPr>
      <w:b/>
      <w:sz w:val="16"/>
    </w:rPr>
  </w:style>
  <w:style w:type="paragraph" w:customStyle="1" w:styleId="Formatvorlage1">
    <w:name w:val="Formatvorlage1"/>
    <w:basedOn w:val="Standard"/>
    <w:pPr>
      <w:spacing w:line="240" w:lineRule="auto"/>
      <w:jc w:val="both"/>
    </w:pPr>
  </w:style>
  <w:style w:type="paragraph" w:customStyle="1" w:styleId="Aufzhlungszeichen31">
    <w:name w:val="Aufzählungszeichen 31"/>
    <w:basedOn w:val="Standard"/>
    <w:pPr>
      <w:tabs>
        <w:tab w:val="left" w:pos="1283"/>
      </w:tabs>
      <w:spacing w:after="0" w:line="240" w:lineRule="auto"/>
      <w:ind w:left="1434" w:hanging="357"/>
      <w:jc w:val="both"/>
    </w:pPr>
  </w:style>
  <w:style w:type="paragraph" w:customStyle="1" w:styleId="Frage">
    <w:name w:val="Frage"/>
    <w:basedOn w:val="Standard"/>
    <w:pPr>
      <w:tabs>
        <w:tab w:val="left" w:pos="644"/>
      </w:tabs>
      <w:spacing w:before="60" w:after="0" w:line="240" w:lineRule="auto"/>
      <w:ind w:left="681" w:hanging="397"/>
    </w:pPr>
    <w:rPr>
      <w:i/>
    </w:rPr>
  </w:style>
  <w:style w:type="paragraph" w:customStyle="1" w:styleId="Programmiercode">
    <w:name w:val="Programmiercode"/>
    <w:basedOn w:val="Standard"/>
    <w:pPr>
      <w:spacing w:before="120" w:after="0" w:line="240" w:lineRule="auto"/>
    </w:pPr>
    <w:rPr>
      <w:rFonts w:ascii="Courier" w:hAnsi="Courier"/>
      <w:sz w:val="16"/>
    </w:rPr>
  </w:style>
  <w:style w:type="paragraph" w:customStyle="1" w:styleId="ProgrammiercodemitZeilennr">
    <w:name w:val="Programmiercode mit Zeilennr."/>
    <w:basedOn w:val="Programmiercode"/>
    <w:pPr>
      <w:tabs>
        <w:tab w:val="left" w:pos="720"/>
      </w:tabs>
      <w:spacing w:before="0"/>
      <w:ind w:left="357" w:hanging="357"/>
    </w:pPr>
  </w:style>
  <w:style w:type="paragraph" w:customStyle="1" w:styleId="Listennummer1">
    <w:name w:val="Listennummer1"/>
    <w:basedOn w:val="Standard"/>
    <w:pPr>
      <w:spacing w:before="120" w:after="0" w:line="240" w:lineRule="auto"/>
    </w:pPr>
  </w:style>
  <w:style w:type="paragraph" w:customStyle="1" w:styleId="Aufzhlungszeichen21">
    <w:name w:val="Aufzählungszeichen 21"/>
    <w:basedOn w:val="Standard"/>
    <w:pPr>
      <w:tabs>
        <w:tab w:val="left" w:pos="643"/>
      </w:tabs>
      <w:spacing w:before="60" w:after="0" w:line="240" w:lineRule="auto"/>
    </w:pPr>
  </w:style>
  <w:style w:type="paragraph" w:customStyle="1" w:styleId="Aufzhlungszeichen1">
    <w:name w:val="Aufzählungszeichen1"/>
    <w:basedOn w:val="Standard"/>
    <w:pPr>
      <w:tabs>
        <w:tab w:val="left" w:pos="360"/>
      </w:tabs>
      <w:spacing w:before="60" w:after="0" w:line="240" w:lineRule="auto"/>
      <w:ind w:left="641" w:hanging="357"/>
    </w:pPr>
  </w:style>
  <w:style w:type="paragraph" w:customStyle="1" w:styleId="BlocksatzStandard">
    <w:name w:val="Blocksatz Standard"/>
    <w:basedOn w:val="Standard"/>
    <w:pPr>
      <w:spacing w:before="120" w:after="0" w:line="240" w:lineRule="auto"/>
      <w:jc w:val="both"/>
    </w:pPr>
  </w:style>
  <w:style w:type="paragraph" w:customStyle="1" w:styleId="Kommentartext1">
    <w:name w:val="Kommentartext1"/>
    <w:basedOn w:val="Standard"/>
    <w:pPr>
      <w:spacing w:line="240" w:lineRule="auto"/>
    </w:pPr>
    <w:rPr>
      <w:sz w:val="18"/>
    </w:rPr>
  </w:style>
  <w:style w:type="paragraph" w:customStyle="1" w:styleId="Funotentext1">
    <w:name w:val="Fußnotentext1"/>
    <w:basedOn w:val="Standard"/>
    <w:pPr>
      <w:spacing w:before="60" w:after="0" w:line="300" w:lineRule="auto"/>
    </w:pPr>
    <w:rPr>
      <w:sz w:val="20"/>
    </w:rPr>
  </w:style>
  <w:style w:type="paragraph" w:customStyle="1" w:styleId="Textkrper-Einzug31">
    <w:name w:val="Textkörper-Einzug 31"/>
    <w:basedOn w:val="Standard"/>
    <w:pPr>
      <w:spacing w:after="0" w:line="300" w:lineRule="auto"/>
      <w:ind w:left="567"/>
      <w:jc w:val="both"/>
    </w:pPr>
    <w:rPr>
      <w:rFonts w:ascii="Arial (W1)" w:hAnsi="Arial (W1)"/>
    </w:rPr>
  </w:style>
  <w:style w:type="paragraph" w:customStyle="1" w:styleId="Verzeichnis91">
    <w:name w:val="Verzeichnis 91"/>
    <w:basedOn w:val="Standard"/>
    <w:pPr>
      <w:spacing w:after="0" w:line="300" w:lineRule="auto"/>
      <w:ind w:left="1760"/>
    </w:pPr>
    <w:rPr>
      <w:rFonts w:ascii="Times New Roman" w:hAnsi="Times New Roman"/>
      <w:sz w:val="20"/>
    </w:rPr>
  </w:style>
  <w:style w:type="paragraph" w:customStyle="1" w:styleId="Verzeichnis81">
    <w:name w:val="Verzeichnis 81"/>
    <w:basedOn w:val="Standard"/>
    <w:pPr>
      <w:spacing w:after="0" w:line="300" w:lineRule="auto"/>
      <w:ind w:left="1540"/>
    </w:pPr>
    <w:rPr>
      <w:rFonts w:ascii="Times New Roman" w:hAnsi="Times New Roman"/>
      <w:sz w:val="20"/>
    </w:rPr>
  </w:style>
  <w:style w:type="paragraph" w:customStyle="1" w:styleId="Verzeichnis71">
    <w:name w:val="Verzeichnis 71"/>
    <w:basedOn w:val="Standard"/>
    <w:pPr>
      <w:spacing w:after="0" w:line="300" w:lineRule="auto"/>
      <w:ind w:left="1320"/>
    </w:pPr>
    <w:rPr>
      <w:rFonts w:ascii="Times New Roman" w:hAnsi="Times New Roman"/>
      <w:sz w:val="20"/>
    </w:rPr>
  </w:style>
  <w:style w:type="paragraph" w:customStyle="1" w:styleId="Verzeichnis61">
    <w:name w:val="Verzeichnis 61"/>
    <w:basedOn w:val="Standard"/>
    <w:pPr>
      <w:spacing w:after="0" w:line="300" w:lineRule="auto"/>
      <w:ind w:left="1100"/>
    </w:pPr>
    <w:rPr>
      <w:rFonts w:ascii="Times New Roman" w:hAnsi="Times New Roman"/>
      <w:sz w:val="20"/>
    </w:rPr>
  </w:style>
  <w:style w:type="paragraph" w:customStyle="1" w:styleId="Verzeichnis51">
    <w:name w:val="Verzeichnis 51"/>
    <w:basedOn w:val="Standard"/>
    <w:pPr>
      <w:spacing w:after="0" w:line="300" w:lineRule="auto"/>
      <w:ind w:left="880"/>
    </w:pPr>
    <w:rPr>
      <w:rFonts w:ascii="Times New Roman" w:hAnsi="Times New Roman"/>
      <w:sz w:val="20"/>
    </w:rPr>
  </w:style>
  <w:style w:type="paragraph" w:customStyle="1" w:styleId="Verzeichnis41">
    <w:name w:val="Verzeichnis 41"/>
    <w:basedOn w:val="Standard"/>
    <w:pPr>
      <w:spacing w:after="0" w:line="300" w:lineRule="auto"/>
      <w:ind w:left="660"/>
    </w:pPr>
    <w:rPr>
      <w:rFonts w:ascii="Times New Roman" w:hAnsi="Times New Roman"/>
      <w:sz w:val="20"/>
    </w:rPr>
  </w:style>
  <w:style w:type="paragraph" w:customStyle="1" w:styleId="Aufzhlungabc">
    <w:name w:val="Aufzählung abc"/>
    <w:basedOn w:val="Standard"/>
    <w:pPr>
      <w:spacing w:line="300" w:lineRule="auto"/>
      <w:jc w:val="both"/>
    </w:pPr>
    <w:rPr>
      <w:rFonts w:ascii="Arial (W1)" w:hAnsi="Arial (W1)"/>
    </w:rPr>
  </w:style>
  <w:style w:type="paragraph" w:customStyle="1" w:styleId="Textkrper-Einzug21">
    <w:name w:val="Textkörper-Einzug 21"/>
    <w:basedOn w:val="Standard"/>
    <w:pPr>
      <w:spacing w:after="0" w:line="240" w:lineRule="auto"/>
      <w:ind w:left="708"/>
      <w:jc w:val="both"/>
    </w:pPr>
    <w:rPr>
      <w:rFonts w:ascii="Arial (W1)" w:hAnsi="Arial (W1)"/>
    </w:rPr>
  </w:style>
  <w:style w:type="paragraph" w:customStyle="1" w:styleId="Textkrper-Zeileneinzug1">
    <w:name w:val="Textkörper-Zeileneinzug1"/>
    <w:basedOn w:val="Standard"/>
    <w:pPr>
      <w:spacing w:after="0" w:line="240" w:lineRule="auto"/>
      <w:ind w:left="576"/>
      <w:jc w:val="both"/>
    </w:pPr>
    <w:rPr>
      <w:rFonts w:ascii="Arial (W1)" w:hAnsi="Arial (W1)"/>
    </w:rPr>
  </w:style>
  <w:style w:type="paragraph" w:customStyle="1" w:styleId="Verzeichnis31">
    <w:name w:val="Verzeichnis 31"/>
    <w:basedOn w:val="Standard"/>
    <w:pPr>
      <w:spacing w:after="0" w:line="300" w:lineRule="auto"/>
      <w:ind w:left="440"/>
    </w:pPr>
    <w:rPr>
      <w:rFonts w:ascii="Times New Roman" w:hAnsi="Times New Roman"/>
      <w:sz w:val="20"/>
    </w:rPr>
  </w:style>
  <w:style w:type="paragraph" w:customStyle="1" w:styleId="Verzeichnis21">
    <w:name w:val="Verzeichnis 21"/>
    <w:basedOn w:val="Standard"/>
    <w:pPr>
      <w:spacing w:before="120" w:after="0" w:line="300" w:lineRule="auto"/>
      <w:ind w:left="220"/>
    </w:pPr>
    <w:rPr>
      <w:rFonts w:ascii="Times New Roman" w:hAnsi="Times New Roman"/>
      <w:b/>
    </w:rPr>
  </w:style>
  <w:style w:type="paragraph" w:customStyle="1" w:styleId="Verzeichnis11">
    <w:name w:val="Verzeichnis 11"/>
    <w:basedOn w:val="Standard"/>
    <w:pPr>
      <w:spacing w:before="120" w:after="0" w:line="300" w:lineRule="auto"/>
    </w:pPr>
    <w:rPr>
      <w:rFonts w:ascii="Times New Roman" w:hAnsi="Times New Roman"/>
      <w:b/>
      <w:i/>
    </w:rPr>
  </w:style>
  <w:style w:type="paragraph" w:customStyle="1" w:styleId="AufzhlungNummer">
    <w:name w:val="Aufzählung Nummer"/>
    <w:basedOn w:val="Standard"/>
    <w:pPr>
      <w:tabs>
        <w:tab w:val="left" w:pos="360"/>
      </w:tabs>
      <w:spacing w:before="120" w:after="0" w:line="300" w:lineRule="auto"/>
      <w:ind w:left="357" w:hanging="357"/>
      <w:jc w:val="both"/>
    </w:pPr>
    <w:rPr>
      <w:rFonts w:ascii="Arial (W1)" w:hAnsi="Arial (W1)"/>
    </w:rPr>
  </w:style>
  <w:style w:type="paragraph" w:customStyle="1" w:styleId="berschrift4Header4">
    <w:name w:val="Überschrift 4.Header 4"/>
    <w:pPr>
      <w:keepNext/>
      <w:keepLines/>
      <w:tabs>
        <w:tab w:val="left" w:pos="1050"/>
        <w:tab w:val="left" w:pos="1080"/>
      </w:tabs>
      <w:suppressAutoHyphens/>
      <w:spacing w:before="240" w:after="120" w:line="300" w:lineRule="exact"/>
    </w:pPr>
    <w:rPr>
      <w:rFonts w:ascii="Arial" w:hAnsi="Arial"/>
      <w:b/>
      <w:color w:val="000000"/>
      <w:sz w:val="24"/>
      <w:szCs w:val="24"/>
      <w:lang w:eastAsia="ar-SA"/>
    </w:rPr>
  </w:style>
  <w:style w:type="paragraph" w:customStyle="1" w:styleId="berschrift3Gliederung3Header3">
    <w:name w:val="Überschrift 3.Gliederung3.Header 3"/>
    <w:basedOn w:val="Standard"/>
    <w:pPr>
      <w:keepNext/>
      <w:keepLines/>
      <w:spacing w:before="360" w:after="120" w:line="300" w:lineRule="exact"/>
      <w:jc w:val="both"/>
    </w:pPr>
    <w:rPr>
      <w:rFonts w:ascii="Arial (W1)" w:hAnsi="Arial (W1)"/>
      <w:b/>
      <w:sz w:val="24"/>
    </w:rPr>
  </w:style>
  <w:style w:type="paragraph" w:customStyle="1" w:styleId="berschrift2SectionHeadline2Gliederung2Header2">
    <w:name w:val="Überschrift 2.Section.Headline 2.Gliederung2.Header 2"/>
    <w:basedOn w:val="Standard"/>
    <w:pPr>
      <w:keepNext/>
      <w:keepLines/>
      <w:spacing w:before="480" w:after="120" w:line="300" w:lineRule="exact"/>
      <w:jc w:val="both"/>
    </w:pPr>
    <w:rPr>
      <w:rFonts w:ascii="Arial (W1)" w:hAnsi="Arial (W1)"/>
      <w:b/>
      <w:sz w:val="28"/>
    </w:rPr>
  </w:style>
  <w:style w:type="paragraph" w:customStyle="1" w:styleId="berschrift1berschriftstefanChapterHeadline1Headline1berschrift1berschrift0Header1">
    <w:name w:val="Überschrift 1.Überschrift stefan.Chapter.Headline1.Headline1:Überschrift 1.Überschrift 0.Header 1"/>
    <w:basedOn w:val="Standard"/>
    <w:pPr>
      <w:keepNext/>
      <w:keepLines/>
      <w:spacing w:before="720" w:after="120" w:line="300" w:lineRule="exact"/>
      <w:jc w:val="both"/>
    </w:pPr>
    <w:rPr>
      <w:rFonts w:ascii="Arial (W1)" w:hAnsi="Arial (W1)"/>
      <w:b/>
      <w:sz w:val="32"/>
    </w:rPr>
  </w:style>
  <w:style w:type="character" w:styleId="Platzhaltertext">
    <w:name w:val="Placeholder Text"/>
    <w:basedOn w:val="Absatz-Standardschriftart"/>
    <w:uiPriority w:val="99"/>
    <w:semiHidden/>
    <w:rsid w:val="00BA7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wvlw.rlp.de/themen/oeffentliche-auftraege-und-vergabe/nationale-vergabeverfahr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90FDE305D4AE5BD7CBDEC6430F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B0ED9-4B20-4854-8AD2-49252C5E331F}"/>
      </w:docPartPr>
      <w:docPartBody>
        <w:p w:rsidR="00315CB7" w:rsidRDefault="00391112" w:rsidP="00391112">
          <w:pPr>
            <w:pStyle w:val="53990FDE305D4AE5BD7CBDEC6430F4292"/>
          </w:pPr>
          <w:r w:rsidRPr="007C2F9D">
            <w:rPr>
              <w:sz w:val="28"/>
              <w:szCs w:val="28"/>
            </w:rPr>
            <w:t>Bildflug 2020</w:t>
          </w:r>
        </w:p>
      </w:docPartBody>
    </w:docPart>
    <w:docPart>
      <w:docPartPr>
        <w:name w:val="C33A66BF734D4E1AADD192B270548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75657-63BB-438D-A66C-84D41D10EAD7}"/>
      </w:docPartPr>
      <w:docPartBody>
        <w:p w:rsidR="00315CB7" w:rsidRDefault="00391112" w:rsidP="00391112">
          <w:pPr>
            <w:pStyle w:val="C33A66BF734D4E1AADD192B27054801B3"/>
          </w:pPr>
          <w:r>
            <w:rPr>
              <w:rStyle w:val="Platzhaltertext"/>
            </w:rPr>
            <w:t>Bildflug 2020</w:t>
          </w:r>
        </w:p>
      </w:docPartBody>
    </w:docPart>
    <w:docPart>
      <w:docPartPr>
        <w:name w:val="DA098A75D9184EACA01CF4E991375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2937C-F6C7-4253-BCC3-F62CCE981757}"/>
      </w:docPartPr>
      <w:docPartBody>
        <w:p w:rsidR="00315CB7" w:rsidRDefault="00391112" w:rsidP="00391112">
          <w:pPr>
            <w:pStyle w:val="DA098A75D9184EACA01CF4E99137596B3"/>
          </w:pPr>
          <w:r w:rsidRPr="007C2F9D">
            <w:rPr>
              <w:rStyle w:val="Platzhaltertext"/>
              <w:b/>
              <w:sz w:val="28"/>
              <w:szCs w:val="28"/>
            </w:rPr>
            <w:t>Bildflug 2020</w:t>
          </w:r>
        </w:p>
      </w:docPartBody>
    </w:docPart>
    <w:docPart>
      <w:docPartPr>
        <w:name w:val="F26825AF038249DA910A996E444E4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32B16-CB4F-46EE-9D10-342D910CED73}"/>
      </w:docPartPr>
      <w:docPartBody>
        <w:p w:rsidR="00A6654A" w:rsidRDefault="00A6654A" w:rsidP="00A6654A">
          <w:pPr>
            <w:pStyle w:val="F26825AF038249DA910A996E444E485D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B683370F54C4320AC903DFCF076B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67088-78DF-4A4B-9F78-2D95486B0A80}"/>
      </w:docPartPr>
      <w:docPartBody>
        <w:p w:rsidR="00A6654A" w:rsidRDefault="00A6654A" w:rsidP="00A6654A">
          <w:pPr>
            <w:pStyle w:val="9B683370F54C4320AC903DFCF076B07D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1ECCFB251DD435A85BEE2461081B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47284-4AE2-45B4-8B3F-E542E9695C7D}"/>
      </w:docPartPr>
      <w:docPartBody>
        <w:p w:rsidR="00A6654A" w:rsidRDefault="00A6654A" w:rsidP="00A6654A">
          <w:pPr>
            <w:pStyle w:val="11ECCFB251DD435A85BEE2461081B0734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2852BD1FBB148DE8A50B5C24A11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9E035-E5D4-438B-AF16-DB0DF687B059}"/>
      </w:docPartPr>
      <w:docPartBody>
        <w:p w:rsidR="00A6654A" w:rsidRDefault="00A6654A" w:rsidP="00A6654A">
          <w:pPr>
            <w:pStyle w:val="E2852BD1FBB148DE8A50B5C24A11CABC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862F82B352F4D9F9C069E1D6B751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AFF79-5B04-431F-9733-8211061003D6}"/>
      </w:docPartPr>
      <w:docPartBody>
        <w:p w:rsidR="00A6654A" w:rsidRDefault="00A6654A" w:rsidP="00A6654A">
          <w:pPr>
            <w:pStyle w:val="9862F82B352F4D9F9C069E1D6B751D3D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163F60AB3854FE8B35166581EABB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0ADED-B7E9-4383-96AB-70B0EEDB8CF8}"/>
      </w:docPartPr>
      <w:docPartBody>
        <w:p w:rsidR="00A6654A" w:rsidRDefault="00A6654A" w:rsidP="00A6654A">
          <w:pPr>
            <w:pStyle w:val="6163F60AB3854FE8B35166581EABBDB8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007E6D4A7DF4515A0BD47DDFD308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D2735-932F-4B01-9E1D-C21848A41683}"/>
      </w:docPartPr>
      <w:docPartBody>
        <w:p w:rsidR="00A6654A" w:rsidRDefault="00A6654A" w:rsidP="00A6654A">
          <w:pPr>
            <w:pStyle w:val="6007E6D4A7DF4515A0BD47DDFD308A70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AA41305C9E143EA83D74546224E0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9A344-CEB6-4630-9D59-B577A368B593}"/>
      </w:docPartPr>
      <w:docPartBody>
        <w:p w:rsidR="00A6654A" w:rsidRDefault="00A6654A" w:rsidP="00A6654A">
          <w:pPr>
            <w:pStyle w:val="9AA41305C9E143EA83D74546224E0C3E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C982A6A516E241228C71ECB04CFC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AD0A-5CAA-4E81-A93D-7ADC7FEAA27C}"/>
      </w:docPartPr>
      <w:docPartBody>
        <w:p w:rsidR="00A6654A" w:rsidRDefault="00A6654A" w:rsidP="00A6654A">
          <w:pPr>
            <w:pStyle w:val="C982A6A516E241228C71ECB04CFC5C30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6C7D9CD025A47F092FA2139AB94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D3599-46E7-4537-8D67-260911D64F57}"/>
      </w:docPartPr>
      <w:docPartBody>
        <w:p w:rsidR="00A6654A" w:rsidRDefault="00A6654A" w:rsidP="00A6654A">
          <w:pPr>
            <w:pStyle w:val="76C7D9CD025A47F092FA2139AB94F6BF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012CA0332983415392713C741BD89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F23A7-4FF3-466A-96A0-130DAE4BDDCA}"/>
      </w:docPartPr>
      <w:docPartBody>
        <w:p w:rsidR="00A6654A" w:rsidRDefault="00A6654A" w:rsidP="00A6654A">
          <w:pPr>
            <w:pStyle w:val="012CA0332983415392713C741BD891B4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251AB0BEE2A44849F9847A330BA3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B0A90-085E-4AC9-BEE1-745B62CBDF07}"/>
      </w:docPartPr>
      <w:docPartBody>
        <w:p w:rsidR="00A6654A" w:rsidRDefault="00A6654A" w:rsidP="00A6654A">
          <w:pPr>
            <w:pStyle w:val="9251AB0BEE2A44849F9847A330BA3940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B8A316DB4A3A47FC918799BCD6E84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D4A45-9F2A-442F-89FE-B65DA628CB8A}"/>
      </w:docPartPr>
      <w:docPartBody>
        <w:p w:rsidR="00A6654A" w:rsidRDefault="00A6654A" w:rsidP="00A6654A">
          <w:pPr>
            <w:pStyle w:val="B8A316DB4A3A47FC918799BCD6E843F8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2C147EA937A247E7883704961028B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1C26D-1D1A-43F8-98FA-2857C89176CF}"/>
      </w:docPartPr>
      <w:docPartBody>
        <w:p w:rsidR="00A6654A" w:rsidRDefault="00A6654A" w:rsidP="00A6654A">
          <w:pPr>
            <w:pStyle w:val="2C147EA937A247E7883704961028B5A9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622F0BD930F4441B3E7F7DA4D9FB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DB42F-532D-4F0D-8E59-D8DF1B8A51B8}"/>
      </w:docPartPr>
      <w:docPartBody>
        <w:p w:rsidR="00A6654A" w:rsidRDefault="00A6654A" w:rsidP="00A6654A">
          <w:pPr>
            <w:pStyle w:val="7622F0BD930F4441B3E7F7DA4D9FBFBB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2BE071661C64929B8A9B1FC52C90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175E-B63C-404D-BE2D-EE606FFBCB8F}"/>
      </w:docPartPr>
      <w:docPartBody>
        <w:p w:rsidR="00A6654A" w:rsidRDefault="00A6654A" w:rsidP="00A6654A">
          <w:pPr>
            <w:pStyle w:val="D2BE071661C64929B8A9B1FC52C90860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8006AB6AF6E4A2D916FA55253150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3EC3A-5AD8-47A4-94CB-E4156261488C}"/>
      </w:docPartPr>
      <w:docPartBody>
        <w:p w:rsidR="00A6654A" w:rsidRDefault="00A6654A" w:rsidP="00A6654A">
          <w:pPr>
            <w:pStyle w:val="78006AB6AF6E4A2D916FA552531505B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466C069F95A4A08A64C31D4AAE1E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902D6-91E1-47D6-A600-B8E3FBB1A4E5}"/>
      </w:docPartPr>
      <w:docPartBody>
        <w:p w:rsidR="00A6654A" w:rsidRDefault="00A6654A" w:rsidP="00A6654A">
          <w:pPr>
            <w:pStyle w:val="9466C069F95A4A08A64C31D4AAE1EDA6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359E7D54958040FDA22265A2E812C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15952-E7DC-442B-B837-E6810EA2695F}"/>
      </w:docPartPr>
      <w:docPartBody>
        <w:p w:rsidR="00A6654A" w:rsidRDefault="00A6654A" w:rsidP="00A6654A">
          <w:pPr>
            <w:pStyle w:val="359E7D54958040FDA22265A2E812C6BD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5C67998EDCC49EABF7498D16C0D5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5DB18-7F86-4FC1-BE5C-DF8F4A88F484}"/>
      </w:docPartPr>
      <w:docPartBody>
        <w:p w:rsidR="00A6654A" w:rsidRDefault="00A6654A" w:rsidP="00A6654A">
          <w:pPr>
            <w:pStyle w:val="A5C67998EDCC49EABF7498D16C0D596D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BC05A4D02B3F4DF9B0097A5856918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A8CC9-69B5-4922-B1D3-48E306F9A048}"/>
      </w:docPartPr>
      <w:docPartBody>
        <w:p w:rsidR="00A6654A" w:rsidRDefault="00A6654A" w:rsidP="00A6654A">
          <w:pPr>
            <w:pStyle w:val="BC05A4D02B3F4DF9B0097A5856918CA7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17079F1B1FE54C0DB0EFDDD9F873C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C5CC3-4D2D-49EC-8312-A05ABD78BE50}"/>
      </w:docPartPr>
      <w:docPartBody>
        <w:p w:rsidR="00A6654A" w:rsidRDefault="00A6654A" w:rsidP="00A6654A">
          <w:pPr>
            <w:pStyle w:val="17079F1B1FE54C0DB0EFDDD9F873C14B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3E5A91972A1427F950C4B7597D8E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1A4C1-3279-44F9-AFA9-20AC0C81ED0F}"/>
      </w:docPartPr>
      <w:docPartBody>
        <w:p w:rsidR="00A6654A" w:rsidRDefault="00A6654A" w:rsidP="00A6654A">
          <w:pPr>
            <w:pStyle w:val="63E5A91972A1427F950C4B7597D8EF62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6751575E0334E3FA6D6184E45807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12835-3EF2-4091-A5A4-8EE58AEB8B1F}"/>
      </w:docPartPr>
      <w:docPartBody>
        <w:p w:rsidR="00A6654A" w:rsidRDefault="00A6654A" w:rsidP="00A6654A">
          <w:pPr>
            <w:pStyle w:val="96751575E0334E3FA6D6184E458075D4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17052413A88438892CBFBC9AB423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E6D6D-4CB5-4D52-9D71-9C1B558616C6}"/>
      </w:docPartPr>
      <w:docPartBody>
        <w:p w:rsidR="00A6654A" w:rsidRDefault="00A6654A" w:rsidP="00A6654A">
          <w:pPr>
            <w:pStyle w:val="217052413A88438892CBFBC9AB423E66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32716DF5788440509492BB4C67EA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1873A-A32C-4229-B62F-3A4CB35DE6B2}"/>
      </w:docPartPr>
      <w:docPartBody>
        <w:p w:rsidR="00A6654A" w:rsidRDefault="00A6654A" w:rsidP="00A6654A">
          <w:pPr>
            <w:pStyle w:val="32716DF5788440509492BB4C67EAF70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F464B4353374439AA54C550E175D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8DCED-D424-4A45-8FEB-27556E11ACF8}"/>
      </w:docPartPr>
      <w:docPartBody>
        <w:p w:rsidR="00A6654A" w:rsidRDefault="00A6654A" w:rsidP="00A6654A">
          <w:pPr>
            <w:pStyle w:val="6F464B4353374439AA54C550E175D8F8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B06B932230A4EE89DFC33CC6D737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A8BA3-FB9F-4B89-B0A1-BC40E22944EF}"/>
      </w:docPartPr>
      <w:docPartBody>
        <w:p w:rsidR="00A6654A" w:rsidRDefault="00A6654A" w:rsidP="00A6654A">
          <w:pPr>
            <w:pStyle w:val="7B06B932230A4EE89DFC33CC6D73782F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554797ACFF134ACF8FCACB746B581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7E5FC-B0C5-4F1F-AF73-012EABF0D84F}"/>
      </w:docPartPr>
      <w:docPartBody>
        <w:p w:rsidR="00A6654A" w:rsidRDefault="00A6654A" w:rsidP="00A6654A">
          <w:pPr>
            <w:pStyle w:val="554797ACFF134ACF8FCACB746B581578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E1C5C3C5C41A4AEC965E53EC416A7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87947-04CC-410F-B736-1B0B3458CD16}"/>
      </w:docPartPr>
      <w:docPartBody>
        <w:p w:rsidR="00A6654A" w:rsidRDefault="00A6654A" w:rsidP="00A6654A">
          <w:pPr>
            <w:pStyle w:val="E1C5C3C5C41A4AEC965E53EC416A72B4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F56701968570498F9A16F2DE2A85F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8A201-A212-4DC4-B00D-BA1D55E8C3B8}"/>
      </w:docPartPr>
      <w:docPartBody>
        <w:p w:rsidR="00A6654A" w:rsidRDefault="00A6654A" w:rsidP="00A6654A">
          <w:pPr>
            <w:pStyle w:val="F56701968570498F9A16F2DE2A85FF1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B5BB4C4FC704B6AA5991F2918E35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3AD7A-3F13-4BF6-B975-F8C6794FC2AC}"/>
      </w:docPartPr>
      <w:docPartBody>
        <w:p w:rsidR="00A6654A" w:rsidRDefault="00A6654A" w:rsidP="00A6654A">
          <w:pPr>
            <w:pStyle w:val="6B5BB4C4FC704B6AA5991F2918E35302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C1982E73F74488B8FE59802D5749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BFA8C-B6CC-4D14-B388-C0DD4F5D702E}"/>
      </w:docPartPr>
      <w:docPartBody>
        <w:p w:rsidR="00A6654A" w:rsidRDefault="00A6654A" w:rsidP="00A6654A">
          <w:pPr>
            <w:pStyle w:val="AC1982E73F74488B8FE59802D5749810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08D90E0DA924EDCB81F07F752BD8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939B6-AFA2-413D-AE65-72645BE7A1EA}"/>
      </w:docPartPr>
      <w:docPartBody>
        <w:p w:rsidR="00784A3F" w:rsidRDefault="00A6654A" w:rsidP="00A6654A">
          <w:pPr>
            <w:pStyle w:val="708D90E0DA924EDCB81F07F752BD83631"/>
          </w:pPr>
          <w:r>
            <w:rPr>
              <w:rStyle w:val="Platzhaltertext"/>
              <w:color w:val="000000" w:themeColor="text1"/>
              <w:sz w:val="28"/>
              <w:szCs w:val="28"/>
              <w14:textOutline w14:w="0" w14:cap="flat" w14:cmpd="sng" w14:algn="ctr">
                <w14:noFill/>
                <w14:prstDash w14:val="solid"/>
                <w14:round/>
              </w14:textOutline>
            </w:rPr>
            <w:t>Mai 2020</w:t>
          </w:r>
        </w:p>
      </w:docPartBody>
    </w:docPart>
    <w:docPart>
      <w:docPartPr>
        <w:name w:val="E780CEB11B524DB7A1C4CD7592274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1B724-57CD-4049-A1B1-AD620FFDF63C}"/>
      </w:docPartPr>
      <w:docPartBody>
        <w:p w:rsidR="00784A3F" w:rsidRDefault="00A6654A" w:rsidP="00A6654A">
          <w:pPr>
            <w:pStyle w:val="E780CEB11B524DB7A1C4CD7592274911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28F62F90AEA41568A4A6463D4BAE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A7AE7-CCB0-4A94-8B12-9B5491A35460}"/>
      </w:docPartPr>
      <w:docPartBody>
        <w:p w:rsidR="00784A3F" w:rsidRDefault="00A6654A" w:rsidP="00A6654A">
          <w:pPr>
            <w:pStyle w:val="828F62F90AEA41568A4A6463D4BAECD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BECB1236FAE426E94618103C6ED9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FB996-02E9-42D8-A81D-354D97E416B8}"/>
      </w:docPartPr>
      <w:docPartBody>
        <w:p w:rsidR="00784A3F" w:rsidRDefault="00A6654A" w:rsidP="00A6654A">
          <w:pPr>
            <w:pStyle w:val="ABECB1236FAE426E94618103C6ED9C52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E3323B91B86C414199AFE764CC0C3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83035-5FD2-46E1-A8F6-DBA5C6B83829}"/>
      </w:docPartPr>
      <w:docPartBody>
        <w:p w:rsidR="00784A3F" w:rsidRDefault="00A6654A" w:rsidP="00A6654A">
          <w:pPr>
            <w:pStyle w:val="E3323B91B86C414199AFE764CC0C398C"/>
          </w:pPr>
          <w:r w:rsidRPr="003B204B">
            <w:rPr>
              <w:rStyle w:val="Platzhaltertext"/>
              <w:szCs w:val="22"/>
            </w:rPr>
            <w:t xml:space="preserve"> </w:t>
          </w:r>
          <w:r>
            <w:rPr>
              <w:rStyle w:val="Platzhaltertext"/>
              <w:szCs w:val="22"/>
            </w:rPr>
            <w:t xml:space="preserve"> </w:t>
          </w:r>
          <w:r w:rsidRPr="003B204B">
            <w:rPr>
              <w:rStyle w:val="Platzhaltertext"/>
              <w:szCs w:val="22"/>
            </w:rPr>
            <w:t xml:space="preserve">  </w:t>
          </w:r>
        </w:p>
      </w:docPartBody>
    </w:docPart>
    <w:docPart>
      <w:docPartPr>
        <w:name w:val="B26DAB78E0C648989F9BC0066CEE2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FDC31-72CB-4174-B56E-D56DE46033AE}"/>
      </w:docPartPr>
      <w:docPartBody>
        <w:p w:rsidR="00784A3F" w:rsidRDefault="00A6654A" w:rsidP="00A6654A">
          <w:pPr>
            <w:pStyle w:val="B26DAB78E0C648989F9BC0066CEE2E2A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AE54FAA32CB4340BD0878B2DD74A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33804-90B3-4211-8E69-E4487AE895CC}"/>
      </w:docPartPr>
      <w:docPartBody>
        <w:p w:rsidR="00784A3F" w:rsidRDefault="00A6654A" w:rsidP="00A6654A">
          <w:pPr>
            <w:pStyle w:val="EAE54FAA32CB4340BD0878B2DD74A4A5"/>
          </w:pPr>
          <w:r>
            <w:rPr>
              <w:rStyle w:val="Platzhalt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01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CC"/>
    <w:rsid w:val="001436BD"/>
    <w:rsid w:val="00274FCC"/>
    <w:rsid w:val="00315CB7"/>
    <w:rsid w:val="00343867"/>
    <w:rsid w:val="00391112"/>
    <w:rsid w:val="00784A3F"/>
    <w:rsid w:val="00922793"/>
    <w:rsid w:val="00A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654A"/>
    <w:rPr>
      <w:color w:val="808080"/>
    </w:rPr>
  </w:style>
  <w:style w:type="paragraph" w:customStyle="1" w:styleId="53990FDE305D4AE5BD7CBDEC6430F4292">
    <w:name w:val="53990FDE305D4AE5BD7CBDEC6430F4292"/>
    <w:rsid w:val="00391112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DA098A75D9184EACA01CF4E99137596B3">
    <w:name w:val="DA098A75D9184EACA01CF4E99137596B3"/>
    <w:rsid w:val="00391112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33A66BF734D4E1AADD192B27054801B3">
    <w:name w:val="C33A66BF734D4E1AADD192B27054801B3"/>
    <w:rsid w:val="00391112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708D90E0DA924EDCB81F07F752BD83631">
    <w:name w:val="708D90E0DA924EDCB81F07F752BD8363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2852BD1FBB148DE8A50B5C24A11CABC2">
    <w:name w:val="E2852BD1FBB148DE8A50B5C24A11CABC2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862F82B352F4D9F9C069E1D6B751D3D2">
    <w:name w:val="9862F82B352F4D9F9C069E1D6B751D3D2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163F60AB3854FE8B35166581EABBDB82">
    <w:name w:val="6163F60AB3854FE8B35166581EABBDB82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007E6D4A7DF4515A0BD47DDFD308A702">
    <w:name w:val="6007E6D4A7DF4515A0BD47DDFD308A702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AA41305C9E143EA83D74546224E0C3E2">
    <w:name w:val="9AA41305C9E143EA83D74546224E0C3E2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26825AF038249DA910A996E444E485D4">
    <w:name w:val="F26825AF038249DA910A996E444E485D4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B683370F54C4320AC903DFCF076B07D4">
    <w:name w:val="9B683370F54C4320AC903DFCF076B07D4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1ECCFB251DD435A85BEE2461081B0734">
    <w:name w:val="11ECCFB251DD435A85BEE2461081B0734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982A6A516E241228C71ECB04CFC5C301">
    <w:name w:val="C982A6A516E241228C71ECB04CFC5C30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6C7D9CD025A47F092FA2139AB94F6BF1">
    <w:name w:val="76C7D9CD025A47F092FA2139AB94F6BF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12CA0332983415392713C741BD891B41">
    <w:name w:val="012CA0332983415392713C741BD891B4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251AB0BEE2A44849F9847A330BA39401">
    <w:name w:val="9251AB0BEE2A44849F9847A330BA3940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B8A316DB4A3A47FC918799BCD6E843F81">
    <w:name w:val="B8A316DB4A3A47FC918799BCD6E843F8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C147EA937A247E7883704961028B5A91">
    <w:name w:val="2C147EA937A247E7883704961028B5A9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622F0BD930F4441B3E7F7DA4D9FBFBB1">
    <w:name w:val="7622F0BD930F4441B3E7F7DA4D9FBFBB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D2BE071661C64929B8A9B1FC52C908601">
    <w:name w:val="D2BE071661C64929B8A9B1FC52C90860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8006AB6AF6E4A2D916FA552531505B91">
    <w:name w:val="78006AB6AF6E4A2D916FA552531505B9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466C069F95A4A08A64C31D4AAE1EDA61">
    <w:name w:val="9466C069F95A4A08A64C31D4AAE1EDA6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59E7D54958040FDA22265A2E812C6BD1">
    <w:name w:val="359E7D54958040FDA22265A2E812C6BD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5C67998EDCC49EABF7498D16C0D596D1">
    <w:name w:val="A5C67998EDCC49EABF7498D16C0D596D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BC05A4D02B3F4DF9B0097A5856918CA71">
    <w:name w:val="BC05A4D02B3F4DF9B0097A5856918CA7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7079F1B1FE54C0DB0EFDDD9F873C14B1">
    <w:name w:val="17079F1B1FE54C0DB0EFDDD9F873C14B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3E5A91972A1427F950C4B7597D8EF621">
    <w:name w:val="63E5A91972A1427F950C4B7597D8EF62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6751575E0334E3FA6D6184E458075D41">
    <w:name w:val="96751575E0334E3FA6D6184E458075D4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17052413A88438892CBFBC9AB423E661">
    <w:name w:val="217052413A88438892CBFBC9AB423E66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2716DF5788440509492BB4C67EAF7091">
    <w:name w:val="32716DF5788440509492BB4C67EAF709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F464B4353374439AA54C550E175D8F81">
    <w:name w:val="6F464B4353374439AA54C550E175D8F8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B06B932230A4EE89DFC33CC6D73782F1">
    <w:name w:val="7B06B932230A4EE89DFC33CC6D73782F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54797ACFF134ACF8FCACB746B5815781">
    <w:name w:val="554797ACFF134ACF8FCACB746B581578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780CEB11B524DB7A1C4CD75922749111">
    <w:name w:val="E780CEB11B524DB7A1C4CD7592274911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3323B91B86C414199AFE764CC0C398C">
    <w:name w:val="E3323B91B86C414199AFE764CC0C398C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1C5C3C5C41A4AEC965E53EC416A72B41">
    <w:name w:val="E1C5C3C5C41A4AEC965E53EC416A72B4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56701968570498F9A16F2DE2A85FF1E1">
    <w:name w:val="F56701968570498F9A16F2DE2A85FF1E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28F62F90AEA41568A4A6463D4BAECDE1">
    <w:name w:val="828F62F90AEA41568A4A6463D4BAECDE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B26DAB78E0C648989F9BC0066CEE2E2A">
    <w:name w:val="B26DAB78E0C648989F9BC0066CEE2E2A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B5BB4C4FC704B6AA5991F2918E353021">
    <w:name w:val="6B5BB4C4FC704B6AA5991F2918E35302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C1982E73F74488B8FE59802D57498101">
    <w:name w:val="AC1982E73F74488B8FE59802D5749810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BECB1236FAE426E94618103C6ED9C521">
    <w:name w:val="ABECB1236FAE426E94618103C6ED9C52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AE54FAA32CB4340BD0878B2DD74A4A5">
    <w:name w:val="EAE54FAA32CB4340BD0878B2DD74A4A5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604</Words>
  <Characters>3810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Bildflug 2024</vt:lpstr>
    </vt:vector>
  </TitlesOfParts>
  <Company>Vermessungs- und Katasterverwaltung (VermKV)</Company>
  <LinksUpToDate>false</LinksUpToDate>
  <CharactersWithSpaces>4406</CharactersWithSpaces>
  <SharedDoc>false</SharedDoc>
  <HLinks>
    <vt:vector size="6" baseType="variant">
      <vt:variant>
        <vt:i4>5439508</vt:i4>
      </vt:variant>
      <vt:variant>
        <vt:i4>3</vt:i4>
      </vt:variant>
      <vt:variant>
        <vt:i4>0</vt:i4>
      </vt:variant>
      <vt:variant>
        <vt:i4>5</vt:i4>
      </vt:variant>
      <vt:variant>
        <vt:lpwstr>http://mwvlw.rlp.de/de/themen/wirtschafts-und-innovationspolitik/wettbewerbspolitik/vergaberecht/nationale-vergabeverfahren/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8</cp:revision>
  <cp:lastPrinted>1899-12-31T23:00:00Z</cp:lastPrinted>
  <dcterms:created xsi:type="dcterms:W3CDTF">2023-02-07T09:08:00Z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