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8A6AF" w14:textId="38DD769F" w:rsidR="00140D0D" w:rsidRPr="00F127C9" w:rsidRDefault="00390D03" w:rsidP="00F127C9">
      <w:pPr>
        <w:suppressAutoHyphens w:val="0"/>
        <w:spacing w:line="360" w:lineRule="auto"/>
        <w:jc w:val="center"/>
        <w:rPr>
          <w:rFonts w:cs="Arial"/>
          <w:noProof/>
          <w:sz w:val="24"/>
          <w:szCs w:val="24"/>
          <w:lang w:eastAsia="de-DE"/>
        </w:rPr>
      </w:pPr>
      <w:r>
        <w:rPr>
          <w:noProof/>
        </w:rPr>
        <w:drawing>
          <wp:inline distT="0" distB="0" distL="0" distR="0" wp14:anchorId="6B1B81AF" wp14:editId="37194B66">
            <wp:extent cx="2101850" cy="149076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223" cy="1498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3F5F2B" w14:textId="1D73380A" w:rsidR="00140D0D" w:rsidRPr="00DD0C62" w:rsidRDefault="00DD0C62" w:rsidP="006F01CB">
      <w:pPr>
        <w:spacing w:line="360" w:lineRule="auto"/>
        <w:jc w:val="center"/>
        <w:rPr>
          <w:rStyle w:val="Sample"/>
          <w:rFonts w:cs="Arial"/>
          <w:b/>
          <w:sz w:val="30"/>
          <w:szCs w:val="30"/>
        </w:rPr>
      </w:pPr>
      <w:r w:rsidRPr="00DD0C62">
        <w:rPr>
          <w:rStyle w:val="Sample"/>
          <w:rFonts w:cs="Arial"/>
          <w:b/>
          <w:sz w:val="30"/>
          <w:szCs w:val="30"/>
        </w:rPr>
        <w:t>MVV Windenergie GmbH</w:t>
      </w:r>
    </w:p>
    <w:p w14:paraId="6832B50F" w14:textId="77777777" w:rsidR="00140D0D" w:rsidRDefault="00140D0D">
      <w:pPr>
        <w:rPr>
          <w:rFonts w:cs="Arial"/>
        </w:rPr>
      </w:pPr>
    </w:p>
    <w:p w14:paraId="7C58E261" w14:textId="77777777" w:rsidR="00140D0D" w:rsidRPr="00F1465D" w:rsidRDefault="00140D0D">
      <w:pPr>
        <w:rPr>
          <w:rFonts w:cs="Arial"/>
        </w:rPr>
      </w:pPr>
    </w:p>
    <w:p w14:paraId="78F18C96" w14:textId="77777777" w:rsidR="00140D0D" w:rsidRPr="00F1465D" w:rsidRDefault="00140D0D">
      <w:pPr>
        <w:rPr>
          <w:rFonts w:cs="Arial"/>
        </w:rPr>
      </w:pPr>
    </w:p>
    <w:p w14:paraId="65AB3F51" w14:textId="014CFE8C" w:rsidR="00140D0D" w:rsidRPr="00F1465D" w:rsidRDefault="00A47925" w:rsidP="0053238D">
      <w:pPr>
        <w:jc w:val="center"/>
        <w:rPr>
          <w:rFonts w:cs="Arial"/>
          <w:sz w:val="72"/>
          <w:szCs w:val="72"/>
        </w:rPr>
      </w:pPr>
      <w:r w:rsidRPr="40124907">
        <w:rPr>
          <w:rFonts w:cs="Arial"/>
          <w:sz w:val="72"/>
          <w:szCs w:val="72"/>
        </w:rPr>
        <w:t>Projektbeschreibung</w:t>
      </w:r>
    </w:p>
    <w:p w14:paraId="75A8E4C2" w14:textId="77777777" w:rsidR="00140D0D" w:rsidRPr="00F1465D" w:rsidRDefault="00140D0D">
      <w:pPr>
        <w:rPr>
          <w:rFonts w:cs="Arial"/>
          <w:b/>
        </w:rPr>
      </w:pPr>
    </w:p>
    <w:p w14:paraId="06EDCC9F" w14:textId="77777777" w:rsidR="00B96BC3" w:rsidRPr="00F1465D" w:rsidRDefault="00B96BC3">
      <w:pPr>
        <w:jc w:val="center"/>
        <w:rPr>
          <w:rFonts w:cs="Arial"/>
          <w:b/>
          <w:sz w:val="40"/>
        </w:rPr>
      </w:pPr>
    </w:p>
    <w:p w14:paraId="643BA7DA" w14:textId="1FB0F065" w:rsidR="00140D0D" w:rsidRPr="00C0438E" w:rsidRDefault="00AA3255" w:rsidP="00C0438E">
      <w:pPr>
        <w:spacing w:line="360" w:lineRule="auto"/>
        <w:jc w:val="center"/>
        <w:rPr>
          <w:rStyle w:val="Sample"/>
          <w:rFonts w:cs="Arial"/>
          <w:b/>
          <w:sz w:val="30"/>
          <w:szCs w:val="30"/>
        </w:rPr>
      </w:pPr>
      <w:r>
        <w:rPr>
          <w:rStyle w:val="Sample"/>
          <w:rFonts w:cs="Arial"/>
          <w:b/>
          <w:sz w:val="30"/>
          <w:szCs w:val="30"/>
        </w:rPr>
        <w:t>Wartungs- und Instandsetzungsarbeiten für d</w:t>
      </w:r>
      <w:r w:rsidR="00C0438E">
        <w:rPr>
          <w:rStyle w:val="Sample"/>
          <w:rFonts w:cs="Arial"/>
          <w:b/>
          <w:sz w:val="30"/>
          <w:szCs w:val="30"/>
        </w:rPr>
        <w:t xml:space="preserve">en </w:t>
      </w:r>
      <w:r w:rsidR="7F81431D" w:rsidRPr="0ED7ADDF">
        <w:rPr>
          <w:rStyle w:val="Sample"/>
          <w:rFonts w:cs="Arial"/>
          <w:b/>
          <w:bCs/>
          <w:sz w:val="30"/>
          <w:szCs w:val="30"/>
        </w:rPr>
        <w:t xml:space="preserve">Windpark </w:t>
      </w:r>
      <w:proofErr w:type="spellStart"/>
      <w:r w:rsidR="00C0438E">
        <w:rPr>
          <w:rStyle w:val="Sample"/>
          <w:rFonts w:cs="Arial"/>
          <w:b/>
          <w:bCs/>
          <w:sz w:val="30"/>
          <w:szCs w:val="30"/>
        </w:rPr>
        <w:t>Plauerhagen</w:t>
      </w:r>
      <w:proofErr w:type="spellEnd"/>
    </w:p>
    <w:p w14:paraId="5FA348E9" w14:textId="77777777" w:rsidR="00140D0D" w:rsidRPr="00F1465D" w:rsidRDefault="00140D0D">
      <w:pPr>
        <w:rPr>
          <w:rFonts w:cs="Arial"/>
        </w:rPr>
      </w:pPr>
    </w:p>
    <w:p w14:paraId="1630F002" w14:textId="77777777" w:rsidR="00140D0D" w:rsidRPr="00F1465D" w:rsidRDefault="00140D0D">
      <w:pPr>
        <w:jc w:val="center"/>
        <w:rPr>
          <w:rFonts w:cs="Arial"/>
          <w:b/>
          <w:sz w:val="28"/>
        </w:rPr>
      </w:pPr>
      <w:r w:rsidRPr="00F1465D">
        <w:rPr>
          <w:rFonts w:cs="Arial"/>
          <w:b/>
          <w:sz w:val="28"/>
        </w:rPr>
        <w:t>Auftraggeber (</w:t>
      </w:r>
      <w:r w:rsidR="00D52D0E">
        <w:rPr>
          <w:rFonts w:cs="Arial"/>
          <w:b/>
          <w:sz w:val="28"/>
        </w:rPr>
        <w:t>„</w:t>
      </w:r>
      <w:r w:rsidRPr="00F1465D">
        <w:rPr>
          <w:rFonts w:cs="Arial"/>
          <w:b/>
          <w:sz w:val="28"/>
        </w:rPr>
        <w:t>AG</w:t>
      </w:r>
      <w:r w:rsidR="00D52D0E">
        <w:rPr>
          <w:rFonts w:cs="Arial"/>
          <w:b/>
          <w:sz w:val="28"/>
        </w:rPr>
        <w:t>“</w:t>
      </w:r>
      <w:r w:rsidRPr="00F1465D">
        <w:rPr>
          <w:rFonts w:cs="Arial"/>
          <w:b/>
          <w:sz w:val="28"/>
        </w:rPr>
        <w:t>):</w:t>
      </w:r>
    </w:p>
    <w:p w14:paraId="6E743CA3" w14:textId="77777777" w:rsidR="00140D0D" w:rsidRPr="00F1465D" w:rsidRDefault="00140D0D">
      <w:pPr>
        <w:jc w:val="center"/>
        <w:rPr>
          <w:rFonts w:cs="Arial"/>
        </w:rPr>
      </w:pPr>
    </w:p>
    <w:p w14:paraId="7C473717" w14:textId="1F876EC2" w:rsidR="00140D0D" w:rsidRPr="00F1465D" w:rsidRDefault="00140D0D">
      <w:pPr>
        <w:jc w:val="center"/>
        <w:rPr>
          <w:rFonts w:cs="Arial"/>
        </w:rPr>
      </w:pPr>
      <w:r w:rsidRPr="00F1465D">
        <w:rPr>
          <w:rFonts w:cs="Arial"/>
        </w:rPr>
        <w:t>MVV Windenergie GmbH</w:t>
      </w:r>
    </w:p>
    <w:p w14:paraId="5319738D" w14:textId="77777777" w:rsidR="00140D0D" w:rsidRPr="00F1465D" w:rsidRDefault="00140D0D">
      <w:pPr>
        <w:jc w:val="center"/>
        <w:rPr>
          <w:rFonts w:cs="Arial"/>
        </w:rPr>
      </w:pPr>
    </w:p>
    <w:p w14:paraId="1272CE5A" w14:textId="77777777" w:rsidR="00140D0D" w:rsidRPr="00F1465D" w:rsidRDefault="00140D0D">
      <w:pPr>
        <w:jc w:val="center"/>
        <w:rPr>
          <w:rFonts w:cs="Arial"/>
        </w:rPr>
      </w:pPr>
    </w:p>
    <w:p w14:paraId="59631C46" w14:textId="77777777" w:rsidR="00140D0D" w:rsidRPr="00F1465D" w:rsidRDefault="00140D0D">
      <w:pPr>
        <w:jc w:val="center"/>
        <w:rPr>
          <w:rFonts w:cs="Arial"/>
          <w:b/>
          <w:sz w:val="28"/>
        </w:rPr>
      </w:pPr>
      <w:r w:rsidRPr="00F1465D">
        <w:rPr>
          <w:rFonts w:cs="Arial"/>
          <w:b/>
          <w:sz w:val="28"/>
        </w:rPr>
        <w:t>Auftragnehmer (</w:t>
      </w:r>
      <w:r w:rsidR="008D1614">
        <w:rPr>
          <w:rFonts w:cs="Arial"/>
          <w:b/>
          <w:sz w:val="28"/>
        </w:rPr>
        <w:t>„</w:t>
      </w:r>
      <w:r w:rsidRPr="00F1465D">
        <w:rPr>
          <w:rFonts w:cs="Arial"/>
          <w:b/>
          <w:sz w:val="28"/>
        </w:rPr>
        <w:t>AN</w:t>
      </w:r>
      <w:r w:rsidR="008D1614">
        <w:rPr>
          <w:rFonts w:cs="Arial"/>
          <w:b/>
          <w:sz w:val="28"/>
        </w:rPr>
        <w:t>“</w:t>
      </w:r>
      <w:r w:rsidRPr="00F1465D">
        <w:rPr>
          <w:rFonts w:cs="Arial"/>
          <w:b/>
          <w:sz w:val="28"/>
        </w:rPr>
        <w:t>):</w:t>
      </w:r>
    </w:p>
    <w:p w14:paraId="4A409181" w14:textId="77777777" w:rsidR="00140D0D" w:rsidRPr="00F1465D" w:rsidRDefault="00140D0D">
      <w:pPr>
        <w:jc w:val="center"/>
        <w:rPr>
          <w:rFonts w:cs="Arial"/>
        </w:rPr>
      </w:pPr>
    </w:p>
    <w:p w14:paraId="65232646" w14:textId="3AB38D28" w:rsidR="00140D0D" w:rsidRDefault="00AA3255" w:rsidP="00AA3255">
      <w:pPr>
        <w:jc w:val="center"/>
        <w:rPr>
          <w:rFonts w:cs="Arial"/>
        </w:rPr>
      </w:pPr>
      <w:r>
        <w:rPr>
          <w:rFonts w:cs="Arial"/>
        </w:rPr>
        <w:t>………………………………..</w:t>
      </w:r>
    </w:p>
    <w:p w14:paraId="153B0A08" w14:textId="5EE94F47" w:rsidR="00AA3255" w:rsidRDefault="00AA3255" w:rsidP="00AA3255">
      <w:pPr>
        <w:jc w:val="center"/>
        <w:rPr>
          <w:rFonts w:cs="Arial"/>
        </w:rPr>
      </w:pPr>
      <w:r>
        <w:rPr>
          <w:rFonts w:cs="Arial"/>
        </w:rPr>
        <w:t>………………………………..</w:t>
      </w:r>
    </w:p>
    <w:p w14:paraId="37933AF9" w14:textId="07E05BAA" w:rsidR="00AA3255" w:rsidRPr="00F1465D" w:rsidRDefault="00AA3255" w:rsidP="00DD0C62">
      <w:pPr>
        <w:jc w:val="center"/>
        <w:rPr>
          <w:rFonts w:cs="Arial"/>
          <w:b/>
        </w:rPr>
      </w:pPr>
      <w:r>
        <w:rPr>
          <w:rFonts w:cs="Arial"/>
        </w:rPr>
        <w:t>………………………………..</w:t>
      </w:r>
    </w:p>
    <w:p w14:paraId="10803A7A" w14:textId="77777777" w:rsidR="00140D0D" w:rsidRPr="00F1465D" w:rsidRDefault="00140D0D">
      <w:pPr>
        <w:rPr>
          <w:rFonts w:cs="Arial"/>
          <w:b/>
        </w:rPr>
      </w:pPr>
      <w:r w:rsidRPr="00F1465D">
        <w:rPr>
          <w:rFonts w:cs="Arial"/>
          <w:b/>
        </w:rPr>
        <w:br w:type="page"/>
      </w:r>
    </w:p>
    <w:p w14:paraId="22501524" w14:textId="77777777" w:rsidR="00140D0D" w:rsidRPr="00F1465D" w:rsidRDefault="00140D0D">
      <w:pPr>
        <w:jc w:val="center"/>
        <w:rPr>
          <w:rFonts w:cs="Arial"/>
          <w:b/>
          <w:sz w:val="28"/>
          <w:szCs w:val="28"/>
        </w:rPr>
      </w:pPr>
      <w:r w:rsidRPr="00F1465D">
        <w:rPr>
          <w:rFonts w:cs="Arial"/>
          <w:b/>
          <w:sz w:val="28"/>
          <w:szCs w:val="28"/>
        </w:rPr>
        <w:lastRenderedPageBreak/>
        <w:t>Inhaltsverzeichnis</w:t>
      </w:r>
    </w:p>
    <w:p w14:paraId="361B7E21" w14:textId="159D714F" w:rsidR="00786858" w:rsidRDefault="00140D0D">
      <w:pPr>
        <w:pStyle w:val="Verzeichnis1"/>
        <w:tabs>
          <w:tab w:val="left" w:pos="440"/>
          <w:tab w:val="right" w:pos="9060"/>
        </w:tabs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eastAsia="de-DE"/>
          <w14:ligatures w14:val="standardContextual"/>
        </w:rPr>
      </w:pPr>
      <w:r w:rsidRPr="00280B04">
        <w:rPr>
          <w:rFonts w:cs="Arial"/>
          <w:bCs/>
          <w:caps/>
          <w:noProof/>
          <w:szCs w:val="22"/>
          <w:lang w:eastAsia="de-DE"/>
        </w:rPr>
        <w:fldChar w:fldCharType="begin"/>
      </w:r>
      <w:r w:rsidRPr="00280B04">
        <w:rPr>
          <w:rFonts w:cs="Arial"/>
          <w:bCs/>
          <w:caps/>
          <w:noProof/>
          <w:szCs w:val="22"/>
          <w:lang w:eastAsia="de-DE"/>
        </w:rPr>
        <w:instrText xml:space="preserve"> TOC \o "1-5" </w:instrText>
      </w:r>
      <w:r w:rsidRPr="00280B04">
        <w:rPr>
          <w:rFonts w:cs="Arial"/>
          <w:bCs/>
          <w:caps/>
          <w:noProof/>
          <w:szCs w:val="22"/>
          <w:lang w:eastAsia="de-DE"/>
        </w:rPr>
        <w:fldChar w:fldCharType="separate"/>
      </w:r>
      <w:r w:rsidR="00786858">
        <w:rPr>
          <w:noProof/>
        </w:rPr>
        <w:t>1</w:t>
      </w:r>
      <w:r w:rsidR="00786858"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eastAsia="de-DE"/>
          <w14:ligatures w14:val="standardContextual"/>
        </w:rPr>
        <w:tab/>
      </w:r>
      <w:r w:rsidR="00786858">
        <w:rPr>
          <w:noProof/>
        </w:rPr>
        <w:t>Windpark Plauerhagen</w:t>
      </w:r>
      <w:r w:rsidR="00786858">
        <w:rPr>
          <w:noProof/>
        </w:rPr>
        <w:tab/>
      </w:r>
      <w:r w:rsidR="00786858">
        <w:rPr>
          <w:noProof/>
        </w:rPr>
        <w:fldChar w:fldCharType="begin"/>
      </w:r>
      <w:r w:rsidR="00786858">
        <w:rPr>
          <w:noProof/>
        </w:rPr>
        <w:instrText xml:space="preserve"> PAGEREF _Toc227846678 \h </w:instrText>
      </w:r>
      <w:r w:rsidR="00786858">
        <w:rPr>
          <w:noProof/>
        </w:rPr>
      </w:r>
      <w:r w:rsidR="00786858">
        <w:rPr>
          <w:noProof/>
        </w:rPr>
        <w:fldChar w:fldCharType="separate"/>
      </w:r>
      <w:r w:rsidR="00786858">
        <w:rPr>
          <w:noProof/>
        </w:rPr>
        <w:t>3</w:t>
      </w:r>
      <w:r w:rsidR="00786858">
        <w:rPr>
          <w:noProof/>
        </w:rPr>
        <w:fldChar w:fldCharType="end"/>
      </w:r>
    </w:p>
    <w:p w14:paraId="57C28DEE" w14:textId="1A92F5E3" w:rsidR="00786858" w:rsidRDefault="00786858">
      <w:pPr>
        <w:pStyle w:val="Verzeichnis2"/>
        <w:tabs>
          <w:tab w:val="left" w:pos="880"/>
          <w:tab w:val="righ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e-DE"/>
          <w14:ligatures w14:val="standardContextual"/>
        </w:rPr>
      </w:pPr>
      <w:r>
        <w:rPr>
          <w:noProof/>
        </w:rPr>
        <w:t>1.1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e-DE"/>
          <w14:ligatures w14:val="standardContextual"/>
        </w:rPr>
        <w:tab/>
      </w:r>
      <w:r>
        <w:rPr>
          <w:noProof/>
        </w:rPr>
        <w:t>Standortbeschreibung Windpark Plauerhagen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_Toc227846679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5DCBCA69" w14:textId="11A80673" w:rsidR="00786858" w:rsidRDefault="00786858">
      <w:pPr>
        <w:pStyle w:val="Verzeichnis2"/>
        <w:tabs>
          <w:tab w:val="left" w:pos="880"/>
          <w:tab w:val="righ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e-DE"/>
          <w14:ligatures w14:val="standardContextual"/>
        </w:rPr>
      </w:pPr>
      <w:r>
        <w:rPr>
          <w:noProof/>
        </w:rPr>
        <w:t>1.2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e-DE"/>
          <w14:ligatures w14:val="standardContextual"/>
        </w:rPr>
        <w:tab/>
      </w:r>
      <w:r>
        <w:rPr>
          <w:noProof/>
        </w:rPr>
        <w:t>Inbetriebnahmedaten Windpark Plauerhagen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_Toc227846680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6E210E03" w14:textId="4BC50186" w:rsidR="00786858" w:rsidRDefault="00786858">
      <w:pPr>
        <w:pStyle w:val="Verzeichnis2"/>
        <w:tabs>
          <w:tab w:val="left" w:pos="880"/>
          <w:tab w:val="righ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e-DE"/>
          <w14:ligatures w14:val="standardContextual"/>
        </w:rPr>
      </w:pPr>
      <w:r>
        <w:rPr>
          <w:noProof/>
        </w:rPr>
        <w:t>1.3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e-DE"/>
          <w14:ligatures w14:val="standardContextual"/>
        </w:rPr>
        <w:tab/>
      </w:r>
      <w:r>
        <w:rPr>
          <w:noProof/>
        </w:rPr>
        <w:t>Anlageninventar Windpark Plauerhagen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_Toc227846681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05236A33" w14:textId="0854794D" w:rsidR="00786858" w:rsidRDefault="00786858">
      <w:pPr>
        <w:pStyle w:val="Verzeichnis2"/>
        <w:tabs>
          <w:tab w:val="left" w:pos="880"/>
          <w:tab w:val="righ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e-DE"/>
          <w14:ligatures w14:val="standardContextual"/>
        </w:rPr>
      </w:pPr>
      <w:r>
        <w:rPr>
          <w:noProof/>
        </w:rPr>
        <w:t>1.4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e-DE"/>
          <w14:ligatures w14:val="standardContextual"/>
        </w:rPr>
        <w:tab/>
      </w:r>
      <w:r>
        <w:rPr>
          <w:noProof/>
        </w:rPr>
        <w:t>Ertragsdaten Windpark Plauerhagen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_Toc227846682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22050E4B" w14:textId="3AADE997" w:rsidR="00140D0D" w:rsidRPr="00B66E30" w:rsidRDefault="00140D0D" w:rsidP="002D7943">
      <w:pPr>
        <w:pStyle w:val="Verzeichnis3"/>
        <w:sectPr w:rsidR="00140D0D" w:rsidRPr="00B66E30" w:rsidSect="00DD7319">
          <w:headerReference w:type="default" r:id="rId14"/>
          <w:footerReference w:type="default" r:id="rId15"/>
          <w:footerReference w:type="first" r:id="rId16"/>
          <w:type w:val="continuous"/>
          <w:pgSz w:w="11906" w:h="16838"/>
          <w:pgMar w:top="1474" w:right="1418" w:bottom="1134" w:left="1418" w:header="700" w:footer="30" w:gutter="0"/>
          <w:cols w:space="720"/>
          <w:titlePg/>
          <w:docGrid w:linePitch="360"/>
        </w:sectPr>
      </w:pPr>
      <w:r w:rsidRPr="00280B04">
        <w:fldChar w:fldCharType="end"/>
      </w:r>
    </w:p>
    <w:p w14:paraId="37021F26" w14:textId="77777777" w:rsidR="00140D0D" w:rsidRPr="00B66E30" w:rsidRDefault="00140D0D">
      <w:pPr>
        <w:pStyle w:val="Verzeichnis1"/>
        <w:tabs>
          <w:tab w:val="left" w:pos="660"/>
          <w:tab w:val="right" w:leader="dot" w:pos="9062"/>
        </w:tabs>
        <w:spacing w:line="120" w:lineRule="auto"/>
        <w:rPr>
          <w:rFonts w:cs="Arial"/>
          <w:szCs w:val="22"/>
        </w:rPr>
      </w:pPr>
    </w:p>
    <w:p w14:paraId="6771CEB7" w14:textId="77777777" w:rsidR="00140D0D" w:rsidRDefault="00140D0D" w:rsidP="00CC59E1"/>
    <w:p w14:paraId="1414417D" w14:textId="77777777" w:rsidR="00140D0D" w:rsidRDefault="00140D0D" w:rsidP="00CC59E1"/>
    <w:p w14:paraId="68210750" w14:textId="77777777" w:rsidR="00140D0D" w:rsidRDefault="00140D0D" w:rsidP="00CC59E1"/>
    <w:p w14:paraId="56227D06" w14:textId="77777777" w:rsidR="00F57983" w:rsidRDefault="00F57983">
      <w:pPr>
        <w:suppressAutoHyphens w:val="0"/>
        <w:spacing w:line="240" w:lineRule="auto"/>
        <w:jc w:val="left"/>
      </w:pPr>
      <w:r>
        <w:br w:type="page"/>
      </w:r>
    </w:p>
    <w:p w14:paraId="04233DC7" w14:textId="77777777" w:rsidR="00140D0D" w:rsidRDefault="00140D0D" w:rsidP="00CC59E1"/>
    <w:p w14:paraId="200415FD" w14:textId="663B99D3" w:rsidR="00B2047A" w:rsidRDefault="00B2047A" w:rsidP="00483D20">
      <w:pPr>
        <w:pStyle w:val="berschrift1"/>
      </w:pPr>
      <w:bookmarkStart w:id="0" w:name="_Toc227846678"/>
      <w:r>
        <w:t xml:space="preserve">Windpark </w:t>
      </w:r>
      <w:proofErr w:type="spellStart"/>
      <w:r w:rsidR="00C0438E">
        <w:t>Plauerhagen</w:t>
      </w:r>
      <w:bookmarkEnd w:id="0"/>
      <w:proofErr w:type="spellEnd"/>
    </w:p>
    <w:p w14:paraId="2E3061FF" w14:textId="730F6C2B" w:rsidR="00B2047A" w:rsidRDefault="00B2047A" w:rsidP="00AD5D68">
      <w:pPr>
        <w:pStyle w:val="berschrift2"/>
        <w:tabs>
          <w:tab w:val="left" w:pos="1560"/>
          <w:tab w:val="left" w:pos="2977"/>
        </w:tabs>
        <w:ind w:left="1418" w:hanging="284"/>
      </w:pPr>
      <w:bookmarkStart w:id="1" w:name="_Toc227846679"/>
      <w:r>
        <w:t xml:space="preserve">Standortbeschreibung Windpark </w:t>
      </w:r>
      <w:proofErr w:type="spellStart"/>
      <w:r w:rsidR="00452822">
        <w:t>Plauerhagen</w:t>
      </w:r>
      <w:bookmarkEnd w:id="1"/>
      <w:proofErr w:type="spellEnd"/>
    </w:p>
    <w:p w14:paraId="76AD567E" w14:textId="77777777" w:rsidR="00FE56E9" w:rsidRDefault="00FE56E9" w:rsidP="00FE56E9">
      <w:pPr>
        <w:rPr>
          <w:lang w:eastAsia="de-DE"/>
        </w:rPr>
      </w:pPr>
    </w:p>
    <w:p w14:paraId="31B6D14C" w14:textId="7F197832" w:rsidR="002A7435" w:rsidRDefault="00242719" w:rsidP="00242719">
      <w:pPr>
        <w:rPr>
          <w:lang w:eastAsia="de-DE"/>
        </w:rPr>
      </w:pPr>
      <w:r>
        <w:rPr>
          <w:lang w:eastAsia="de-DE"/>
        </w:rPr>
        <w:t xml:space="preserve">Der Windpark </w:t>
      </w:r>
      <w:proofErr w:type="spellStart"/>
      <w:r w:rsidR="001F67BC">
        <w:rPr>
          <w:lang w:eastAsia="de-DE"/>
        </w:rPr>
        <w:t>Plauerhagen</w:t>
      </w:r>
      <w:proofErr w:type="spellEnd"/>
      <w:r w:rsidR="006A331E">
        <w:rPr>
          <w:lang w:eastAsia="de-DE"/>
        </w:rPr>
        <w:t xml:space="preserve"> befindet </w:t>
      </w:r>
      <w:r w:rsidR="00B439C7">
        <w:rPr>
          <w:lang w:eastAsia="de-DE"/>
        </w:rPr>
        <w:t xml:space="preserve">am </w:t>
      </w:r>
      <w:r w:rsidR="006A331E">
        <w:rPr>
          <w:lang w:eastAsia="de-DE"/>
        </w:rPr>
        <w:t>Orts</w:t>
      </w:r>
      <w:r w:rsidR="00B439C7">
        <w:rPr>
          <w:lang w:eastAsia="de-DE"/>
        </w:rPr>
        <w:t xml:space="preserve">rand von </w:t>
      </w:r>
      <w:proofErr w:type="spellStart"/>
      <w:r w:rsidR="00B439C7">
        <w:rPr>
          <w:lang w:eastAsia="de-DE"/>
        </w:rPr>
        <w:t>Barkhagen-Plauerhagen</w:t>
      </w:r>
      <w:proofErr w:type="spellEnd"/>
      <w:r w:rsidR="004771E6">
        <w:rPr>
          <w:lang w:eastAsia="de-DE"/>
        </w:rPr>
        <w:t>,</w:t>
      </w:r>
      <w:r>
        <w:rPr>
          <w:lang w:eastAsia="de-DE"/>
        </w:rPr>
        <w:t xml:space="preserve"> wurde </w:t>
      </w:r>
      <w:r w:rsidR="00B439C7">
        <w:rPr>
          <w:lang w:eastAsia="de-DE"/>
        </w:rPr>
        <w:t>Mitte</w:t>
      </w:r>
      <w:r w:rsidR="004771E6">
        <w:rPr>
          <w:lang w:eastAsia="de-DE"/>
        </w:rPr>
        <w:t xml:space="preserve"> </w:t>
      </w:r>
      <w:r>
        <w:rPr>
          <w:lang w:eastAsia="de-DE"/>
        </w:rPr>
        <w:t>20</w:t>
      </w:r>
      <w:r w:rsidR="00596284">
        <w:rPr>
          <w:lang w:eastAsia="de-DE"/>
        </w:rPr>
        <w:t>1</w:t>
      </w:r>
      <w:r>
        <w:rPr>
          <w:lang w:eastAsia="de-DE"/>
        </w:rPr>
        <w:t xml:space="preserve">0 errichtet und besteht aus </w:t>
      </w:r>
      <w:r w:rsidR="00596284">
        <w:rPr>
          <w:lang w:eastAsia="de-DE"/>
        </w:rPr>
        <w:t>8</w:t>
      </w:r>
      <w:r>
        <w:rPr>
          <w:lang w:eastAsia="de-DE"/>
        </w:rPr>
        <w:t xml:space="preserve"> WEA vom Typ </w:t>
      </w:r>
      <w:proofErr w:type="spellStart"/>
      <w:r w:rsidR="00596284">
        <w:rPr>
          <w:lang w:eastAsia="de-DE"/>
        </w:rPr>
        <w:t>eno</w:t>
      </w:r>
      <w:proofErr w:type="spellEnd"/>
      <w:r w:rsidR="00596284">
        <w:rPr>
          <w:lang w:eastAsia="de-DE"/>
        </w:rPr>
        <w:t xml:space="preserve"> 82 2.0 MW</w:t>
      </w:r>
      <w:r>
        <w:rPr>
          <w:lang w:eastAsia="de-DE"/>
        </w:rPr>
        <w:t xml:space="preserve"> (</w:t>
      </w:r>
      <w:r w:rsidR="00596284">
        <w:rPr>
          <w:lang w:eastAsia="de-DE"/>
        </w:rPr>
        <w:t>10</w:t>
      </w:r>
      <w:r>
        <w:rPr>
          <w:lang w:eastAsia="de-DE"/>
        </w:rPr>
        <w:t xml:space="preserve">1 m Nabenhöhe, </w:t>
      </w:r>
      <w:r w:rsidR="00596284">
        <w:rPr>
          <w:lang w:eastAsia="de-DE"/>
        </w:rPr>
        <w:t>82</w:t>
      </w:r>
      <w:r>
        <w:rPr>
          <w:lang w:eastAsia="de-DE"/>
        </w:rPr>
        <w:t xml:space="preserve"> m Rotordurchmesser) mit einer jeweiligen Nennleistung von </w:t>
      </w:r>
      <w:r w:rsidR="00596284">
        <w:rPr>
          <w:lang w:eastAsia="de-DE"/>
        </w:rPr>
        <w:t>2,0</w:t>
      </w:r>
      <w:r>
        <w:rPr>
          <w:lang w:eastAsia="de-DE"/>
        </w:rPr>
        <w:t xml:space="preserve"> MW</w:t>
      </w:r>
      <w:r w:rsidR="00A50EC0">
        <w:rPr>
          <w:lang w:eastAsia="de-DE"/>
        </w:rPr>
        <w:t>. Die WEA verfügen jeweils über eine externe Trafostation, in der sich der Mittelspannungstransformator und die -schaltanlage befinden</w:t>
      </w:r>
      <w:r>
        <w:rPr>
          <w:lang w:eastAsia="de-DE"/>
        </w:rPr>
        <w:t xml:space="preserve">. Der Windpark ist über eine </w:t>
      </w:r>
      <w:r w:rsidR="00596284">
        <w:rPr>
          <w:lang w:eastAsia="de-DE"/>
        </w:rPr>
        <w:t xml:space="preserve">direkt im Windpark befindliche </w:t>
      </w:r>
      <w:r>
        <w:rPr>
          <w:lang w:eastAsia="de-DE"/>
        </w:rPr>
        <w:t>Übergabestation mit dem öffentlichen 20 kV Netz verbunden. D</w:t>
      </w:r>
      <w:r w:rsidR="000F6DCB">
        <w:rPr>
          <w:lang w:eastAsia="de-DE"/>
        </w:rPr>
        <w:t xml:space="preserve">er EEG-Vergütungszeitraum des Windparks </w:t>
      </w:r>
      <w:proofErr w:type="spellStart"/>
      <w:r w:rsidR="000F6DCB">
        <w:rPr>
          <w:lang w:eastAsia="de-DE"/>
        </w:rPr>
        <w:t>Plauerhagen</w:t>
      </w:r>
      <w:proofErr w:type="spellEnd"/>
      <w:r w:rsidR="000F6DCB">
        <w:rPr>
          <w:lang w:eastAsia="de-DE"/>
        </w:rPr>
        <w:t xml:space="preserve"> endet a0 31.12.2030</w:t>
      </w:r>
      <w:r w:rsidR="003D3551">
        <w:rPr>
          <w:lang w:eastAsia="de-DE"/>
        </w:rPr>
        <w:t>.</w:t>
      </w:r>
    </w:p>
    <w:p w14:paraId="00665AC7" w14:textId="77777777" w:rsidR="003D3551" w:rsidRDefault="003D3551" w:rsidP="00242719">
      <w:pPr>
        <w:rPr>
          <w:lang w:eastAsia="de-DE"/>
        </w:rPr>
      </w:pPr>
    </w:p>
    <w:p w14:paraId="273D46F6" w14:textId="227E50F0" w:rsidR="00AC38D9" w:rsidRDefault="00AC38D9" w:rsidP="00AC38D9">
      <w:r>
        <w:rPr>
          <w:lang w:eastAsia="de-DE"/>
        </w:rPr>
        <w:t>Eine Kopie der</w:t>
      </w:r>
      <w:r>
        <w:t xml:space="preserve"> BImSchG-Genehmigung des WP Bergheim ist als Anlage 4 dem Vertragswerk beigefügt.</w:t>
      </w:r>
    </w:p>
    <w:p w14:paraId="645CCE1F" w14:textId="74D825A7" w:rsidR="00AC38D9" w:rsidRDefault="00AC38D9" w:rsidP="00242719">
      <w:pPr>
        <w:rPr>
          <w:lang w:eastAsia="de-DE"/>
        </w:rPr>
      </w:pPr>
    </w:p>
    <w:p w14:paraId="2D45C8AA" w14:textId="77777777" w:rsidR="006B19D5" w:rsidRDefault="006B19D5" w:rsidP="00242719">
      <w:pPr>
        <w:rPr>
          <w:lang w:eastAsia="de-DE"/>
        </w:rPr>
      </w:pPr>
    </w:p>
    <w:tbl>
      <w:tblPr>
        <w:tblW w:w="631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76"/>
        <w:gridCol w:w="4600"/>
      </w:tblGrid>
      <w:tr w:rsidR="00FE56E9" w:rsidRPr="006B19D5" w14:paraId="17033A97" w14:textId="77777777" w:rsidTr="00B1635C">
        <w:trPr>
          <w:trHeight w:val="255"/>
        </w:trPr>
        <w:tc>
          <w:tcPr>
            <w:tcW w:w="1719" w:type="dxa"/>
            <w:noWrap/>
            <w:vAlign w:val="bottom"/>
          </w:tcPr>
          <w:p w14:paraId="148E3D05" w14:textId="77777777" w:rsidR="00FE56E9" w:rsidRPr="006B19D5" w:rsidRDefault="00FE56E9" w:rsidP="00B1635C">
            <w:pPr>
              <w:spacing w:line="240" w:lineRule="auto"/>
              <w:rPr>
                <w:rFonts w:cs="Arial"/>
                <w:b/>
                <w:color w:val="000000"/>
                <w:szCs w:val="22"/>
                <w:lang w:eastAsia="de-DE"/>
              </w:rPr>
            </w:pPr>
            <w:r w:rsidRPr="006B19D5">
              <w:rPr>
                <w:rFonts w:cs="Arial"/>
                <w:b/>
                <w:color w:val="000000"/>
                <w:szCs w:val="22"/>
                <w:lang w:eastAsia="de-DE"/>
              </w:rPr>
              <w:t>Windpark</w:t>
            </w:r>
          </w:p>
        </w:tc>
        <w:tc>
          <w:tcPr>
            <w:tcW w:w="4600" w:type="dxa"/>
            <w:vAlign w:val="bottom"/>
          </w:tcPr>
          <w:p w14:paraId="0B7B2273" w14:textId="77777777" w:rsidR="009331DF" w:rsidRDefault="00C4525C" w:rsidP="00B1635C">
            <w:pPr>
              <w:spacing w:line="240" w:lineRule="auto"/>
              <w:rPr>
                <w:rFonts w:cs="Arial"/>
                <w:color w:val="000000"/>
                <w:szCs w:val="22"/>
                <w:lang w:eastAsia="de-DE"/>
              </w:rPr>
            </w:pPr>
            <w:proofErr w:type="spellStart"/>
            <w:r>
              <w:rPr>
                <w:rFonts w:cs="Arial"/>
                <w:color w:val="000000"/>
                <w:szCs w:val="22"/>
                <w:lang w:eastAsia="de-DE"/>
              </w:rPr>
              <w:t>Quetziner</w:t>
            </w:r>
            <w:proofErr w:type="spellEnd"/>
            <w:r>
              <w:rPr>
                <w:rFonts w:cs="Arial"/>
                <w:color w:val="000000"/>
                <w:szCs w:val="22"/>
                <w:lang w:eastAsia="de-DE"/>
              </w:rPr>
              <w:t xml:space="preserve"> Str.; 19</w:t>
            </w:r>
            <w:r w:rsidR="009331DF">
              <w:rPr>
                <w:rFonts w:cs="Arial"/>
                <w:color w:val="000000"/>
                <w:szCs w:val="22"/>
                <w:lang w:eastAsia="de-DE"/>
              </w:rPr>
              <w:t xml:space="preserve">395 </w:t>
            </w:r>
            <w:proofErr w:type="spellStart"/>
            <w:r w:rsidR="009331DF">
              <w:rPr>
                <w:rFonts w:cs="Arial"/>
                <w:color w:val="000000"/>
                <w:szCs w:val="22"/>
                <w:lang w:eastAsia="de-DE"/>
              </w:rPr>
              <w:t>Barkhagen</w:t>
            </w:r>
            <w:proofErr w:type="spellEnd"/>
            <w:r w:rsidR="009331DF">
              <w:rPr>
                <w:rFonts w:cs="Arial"/>
                <w:color w:val="000000"/>
                <w:szCs w:val="22"/>
                <w:lang w:eastAsia="de-DE"/>
              </w:rPr>
              <w:t xml:space="preserve">, </w:t>
            </w:r>
          </w:p>
          <w:p w14:paraId="2FC79747" w14:textId="0C614AB1" w:rsidR="00FE56E9" w:rsidRPr="006B19D5" w:rsidRDefault="009331DF" w:rsidP="00B1635C">
            <w:pPr>
              <w:spacing w:line="240" w:lineRule="auto"/>
              <w:rPr>
                <w:rFonts w:cs="Arial"/>
                <w:color w:val="000000"/>
                <w:szCs w:val="22"/>
                <w:lang w:eastAsia="de-DE"/>
              </w:rPr>
            </w:pPr>
            <w:r>
              <w:rPr>
                <w:rFonts w:cs="Arial"/>
                <w:color w:val="000000"/>
                <w:szCs w:val="22"/>
                <w:lang w:eastAsia="de-DE"/>
              </w:rPr>
              <w:t xml:space="preserve">OT </w:t>
            </w:r>
            <w:proofErr w:type="spellStart"/>
            <w:r>
              <w:rPr>
                <w:rFonts w:cs="Arial"/>
                <w:color w:val="000000"/>
                <w:szCs w:val="22"/>
                <w:lang w:eastAsia="de-DE"/>
              </w:rPr>
              <w:t>Plauerhagen</w:t>
            </w:r>
            <w:proofErr w:type="spellEnd"/>
          </w:p>
        </w:tc>
      </w:tr>
      <w:tr w:rsidR="00FE56E9" w:rsidRPr="006B19D5" w14:paraId="6178E574" w14:textId="77777777" w:rsidTr="00B1635C">
        <w:trPr>
          <w:trHeight w:val="255"/>
        </w:trPr>
        <w:tc>
          <w:tcPr>
            <w:tcW w:w="1719" w:type="dxa"/>
            <w:noWrap/>
            <w:vAlign w:val="bottom"/>
          </w:tcPr>
          <w:p w14:paraId="71EB6461" w14:textId="77777777" w:rsidR="00FE56E9" w:rsidRPr="006B19D5" w:rsidRDefault="00FE56E9" w:rsidP="00B1635C">
            <w:pPr>
              <w:spacing w:line="240" w:lineRule="auto"/>
              <w:rPr>
                <w:rFonts w:cs="Arial"/>
                <w:b/>
                <w:color w:val="000000"/>
                <w:szCs w:val="22"/>
                <w:lang w:eastAsia="de-DE"/>
              </w:rPr>
            </w:pPr>
            <w:r w:rsidRPr="006B19D5">
              <w:rPr>
                <w:rFonts w:cs="Arial"/>
                <w:b/>
                <w:color w:val="000000"/>
                <w:szCs w:val="22"/>
                <w:lang w:eastAsia="de-DE"/>
              </w:rPr>
              <w:t>Übergabestation</w:t>
            </w:r>
          </w:p>
        </w:tc>
        <w:tc>
          <w:tcPr>
            <w:tcW w:w="4600" w:type="dxa"/>
            <w:noWrap/>
            <w:vAlign w:val="bottom"/>
          </w:tcPr>
          <w:p w14:paraId="6E76DFE9" w14:textId="18E2A750" w:rsidR="00FE56E9" w:rsidRPr="006B19D5" w:rsidRDefault="00B377F8" w:rsidP="00B1635C">
            <w:pPr>
              <w:spacing w:line="240" w:lineRule="auto"/>
              <w:rPr>
                <w:rFonts w:cs="Arial"/>
                <w:color w:val="000000"/>
                <w:szCs w:val="22"/>
                <w:lang w:eastAsia="de-DE"/>
              </w:rPr>
            </w:pPr>
            <w:r>
              <w:rPr>
                <w:rFonts w:cs="Arial"/>
                <w:color w:val="000000"/>
                <w:szCs w:val="22"/>
                <w:lang w:eastAsia="de-DE"/>
              </w:rPr>
              <w:t>a</w:t>
            </w:r>
            <w:r w:rsidR="009331DF">
              <w:rPr>
                <w:rFonts w:cs="Arial"/>
                <w:color w:val="000000"/>
                <w:szCs w:val="22"/>
                <w:lang w:eastAsia="de-DE"/>
              </w:rPr>
              <w:t xml:space="preserve">n WEA </w:t>
            </w:r>
            <w:r w:rsidR="00367DC7">
              <w:rPr>
                <w:rFonts w:cs="Arial"/>
                <w:color w:val="000000"/>
                <w:szCs w:val="22"/>
                <w:lang w:eastAsia="de-DE"/>
              </w:rPr>
              <w:t>3 (</w:t>
            </w:r>
            <w:proofErr w:type="spellStart"/>
            <w:r w:rsidR="00367DC7">
              <w:rPr>
                <w:rFonts w:cs="Arial"/>
                <w:color w:val="000000"/>
                <w:szCs w:val="22"/>
                <w:lang w:eastAsia="de-DE"/>
              </w:rPr>
              <w:t>eno</w:t>
            </w:r>
            <w:proofErr w:type="spellEnd"/>
            <w:r w:rsidR="00367DC7">
              <w:rPr>
                <w:rFonts w:cs="Arial"/>
                <w:color w:val="000000"/>
                <w:szCs w:val="22"/>
                <w:lang w:eastAsia="de-DE"/>
              </w:rPr>
              <w:t xml:space="preserve"> 820008)</w:t>
            </w:r>
          </w:p>
        </w:tc>
      </w:tr>
    </w:tbl>
    <w:p w14:paraId="76077E0F" w14:textId="77777777" w:rsidR="00FE56E9" w:rsidRDefault="00FE56E9" w:rsidP="00FE56E9">
      <w:pPr>
        <w:rPr>
          <w:rFonts w:cs="Arial"/>
          <w:szCs w:val="22"/>
        </w:rPr>
      </w:pPr>
    </w:p>
    <w:p w14:paraId="5C340CC1" w14:textId="77777777" w:rsidR="004C049A" w:rsidRPr="006B19D5" w:rsidRDefault="004C049A" w:rsidP="00FE56E9">
      <w:pPr>
        <w:rPr>
          <w:rFonts w:cs="Arial"/>
          <w:szCs w:val="22"/>
        </w:rPr>
      </w:pPr>
    </w:p>
    <w:tbl>
      <w:tblPr>
        <w:tblW w:w="767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388"/>
        <w:gridCol w:w="1275"/>
        <w:gridCol w:w="942"/>
        <w:gridCol w:w="1425"/>
        <w:gridCol w:w="1425"/>
        <w:gridCol w:w="1217"/>
      </w:tblGrid>
      <w:tr w:rsidR="00357712" w:rsidRPr="006B19D5" w14:paraId="3875A291" w14:textId="77777777" w:rsidTr="003D4E4F">
        <w:trPr>
          <w:trHeight w:val="255"/>
        </w:trPr>
        <w:tc>
          <w:tcPr>
            <w:tcW w:w="1388" w:type="dxa"/>
            <w:noWrap/>
            <w:vAlign w:val="center"/>
          </w:tcPr>
          <w:p w14:paraId="4C669979" w14:textId="77777777" w:rsidR="00357712" w:rsidRPr="006B19D5" w:rsidRDefault="00357712" w:rsidP="00B1635C">
            <w:pPr>
              <w:spacing w:line="240" w:lineRule="auto"/>
              <w:jc w:val="center"/>
              <w:rPr>
                <w:rFonts w:cs="Arial"/>
                <w:b/>
                <w:bCs/>
                <w:szCs w:val="22"/>
                <w:lang w:eastAsia="de-DE"/>
              </w:rPr>
            </w:pPr>
          </w:p>
        </w:tc>
        <w:tc>
          <w:tcPr>
            <w:tcW w:w="1275" w:type="dxa"/>
            <w:noWrap/>
            <w:vAlign w:val="center"/>
          </w:tcPr>
          <w:p w14:paraId="171A95AB" w14:textId="77777777" w:rsidR="00357712" w:rsidRPr="006B19D5" w:rsidRDefault="00357712" w:rsidP="00B1635C">
            <w:pPr>
              <w:spacing w:line="240" w:lineRule="auto"/>
              <w:jc w:val="center"/>
              <w:rPr>
                <w:rFonts w:cs="Arial"/>
                <w:b/>
                <w:bCs/>
                <w:szCs w:val="22"/>
                <w:lang w:eastAsia="de-DE"/>
              </w:rPr>
            </w:pPr>
          </w:p>
        </w:tc>
        <w:tc>
          <w:tcPr>
            <w:tcW w:w="942" w:type="dxa"/>
            <w:noWrap/>
            <w:vAlign w:val="center"/>
          </w:tcPr>
          <w:p w14:paraId="71EC8B5F" w14:textId="77777777" w:rsidR="00357712" w:rsidRPr="006B19D5" w:rsidRDefault="00357712" w:rsidP="00B1635C">
            <w:pPr>
              <w:spacing w:line="240" w:lineRule="auto"/>
              <w:jc w:val="center"/>
              <w:rPr>
                <w:rFonts w:cs="Arial"/>
                <w:b/>
                <w:bCs/>
                <w:szCs w:val="22"/>
                <w:lang w:eastAsia="de-DE"/>
              </w:rPr>
            </w:pPr>
          </w:p>
        </w:tc>
        <w:tc>
          <w:tcPr>
            <w:tcW w:w="2850" w:type="dxa"/>
            <w:gridSpan w:val="2"/>
            <w:noWrap/>
            <w:vAlign w:val="center"/>
          </w:tcPr>
          <w:p w14:paraId="4955CCEA" w14:textId="3E1719F3" w:rsidR="00357712" w:rsidRDefault="00E03CEA" w:rsidP="001D245E">
            <w:pPr>
              <w:spacing w:before="120" w:line="240" w:lineRule="auto"/>
              <w:jc w:val="center"/>
              <w:rPr>
                <w:rFonts w:cs="Arial"/>
                <w:b/>
                <w:bCs/>
                <w:szCs w:val="22"/>
                <w:lang w:eastAsia="de-DE"/>
              </w:rPr>
            </w:pPr>
            <w:proofErr w:type="spellStart"/>
            <w:r w:rsidRPr="00E03CEA">
              <w:rPr>
                <w:rFonts w:cs="Arial"/>
                <w:b/>
                <w:bCs/>
                <w:szCs w:val="22"/>
                <w:lang w:eastAsia="de-DE"/>
              </w:rPr>
              <w:t>Gauss</w:t>
            </w:r>
            <w:proofErr w:type="spellEnd"/>
            <w:r w:rsidRPr="00E03CEA">
              <w:rPr>
                <w:rFonts w:cs="Arial"/>
                <w:b/>
                <w:bCs/>
                <w:szCs w:val="22"/>
                <w:lang w:eastAsia="de-DE"/>
              </w:rPr>
              <w:t>-Krüger Krassowski</w:t>
            </w:r>
          </w:p>
        </w:tc>
        <w:tc>
          <w:tcPr>
            <w:tcW w:w="1217" w:type="dxa"/>
            <w:noWrap/>
            <w:vAlign w:val="center"/>
          </w:tcPr>
          <w:p w14:paraId="7BA307F8" w14:textId="77777777" w:rsidR="00357712" w:rsidRPr="0018261E" w:rsidRDefault="00357712" w:rsidP="0018261E">
            <w:pPr>
              <w:spacing w:line="240" w:lineRule="auto"/>
              <w:jc w:val="center"/>
              <w:rPr>
                <w:rFonts w:cs="Arial"/>
                <w:b/>
                <w:bCs/>
                <w:szCs w:val="22"/>
                <w:lang w:eastAsia="de-DE"/>
              </w:rPr>
            </w:pPr>
          </w:p>
        </w:tc>
      </w:tr>
      <w:tr w:rsidR="00DB2617" w:rsidRPr="006B19D5" w14:paraId="093F4E96" w14:textId="77777777" w:rsidTr="00357712">
        <w:trPr>
          <w:trHeight w:val="255"/>
        </w:trPr>
        <w:tc>
          <w:tcPr>
            <w:tcW w:w="1388" w:type="dxa"/>
            <w:noWrap/>
            <w:vAlign w:val="center"/>
          </w:tcPr>
          <w:p w14:paraId="187C0D5F" w14:textId="77777777" w:rsidR="00DB2617" w:rsidRPr="006B19D5" w:rsidRDefault="00DB2617" w:rsidP="00B1635C">
            <w:pPr>
              <w:spacing w:line="240" w:lineRule="auto"/>
              <w:jc w:val="center"/>
              <w:rPr>
                <w:rFonts w:cs="Arial"/>
                <w:b/>
                <w:bCs/>
                <w:szCs w:val="22"/>
                <w:lang w:eastAsia="de-DE"/>
              </w:rPr>
            </w:pPr>
            <w:r w:rsidRPr="006B19D5">
              <w:rPr>
                <w:rFonts w:cs="Arial"/>
                <w:b/>
                <w:bCs/>
                <w:szCs w:val="22"/>
                <w:lang w:eastAsia="de-DE"/>
              </w:rPr>
              <w:t>Windpark</w:t>
            </w:r>
          </w:p>
        </w:tc>
        <w:tc>
          <w:tcPr>
            <w:tcW w:w="1275" w:type="dxa"/>
            <w:noWrap/>
            <w:vAlign w:val="center"/>
          </w:tcPr>
          <w:p w14:paraId="6A19BC2B" w14:textId="088F3655" w:rsidR="00DB2617" w:rsidRPr="006B19D5" w:rsidRDefault="00DB2617" w:rsidP="00B1635C">
            <w:pPr>
              <w:spacing w:line="240" w:lineRule="auto"/>
              <w:jc w:val="center"/>
              <w:rPr>
                <w:rFonts w:cs="Arial"/>
                <w:b/>
                <w:bCs/>
                <w:szCs w:val="22"/>
                <w:lang w:eastAsia="de-DE"/>
              </w:rPr>
            </w:pPr>
            <w:r w:rsidRPr="006B19D5">
              <w:rPr>
                <w:rFonts w:cs="Arial"/>
                <w:b/>
                <w:bCs/>
                <w:szCs w:val="22"/>
                <w:lang w:eastAsia="de-DE"/>
              </w:rPr>
              <w:t>S</w:t>
            </w:r>
            <w:r>
              <w:rPr>
                <w:rFonts w:cs="Arial"/>
                <w:b/>
                <w:bCs/>
                <w:szCs w:val="22"/>
                <w:lang w:eastAsia="de-DE"/>
              </w:rPr>
              <w:t>erien</w:t>
            </w:r>
            <w:r w:rsidRPr="006B19D5">
              <w:rPr>
                <w:rFonts w:cs="Arial"/>
                <w:b/>
                <w:bCs/>
                <w:szCs w:val="22"/>
                <w:lang w:eastAsia="de-DE"/>
              </w:rPr>
              <w:t xml:space="preserve"> Nr.</w:t>
            </w:r>
          </w:p>
        </w:tc>
        <w:tc>
          <w:tcPr>
            <w:tcW w:w="942" w:type="dxa"/>
            <w:noWrap/>
            <w:vAlign w:val="center"/>
          </w:tcPr>
          <w:p w14:paraId="7854A279" w14:textId="77777777" w:rsidR="00DB2617" w:rsidRPr="006B19D5" w:rsidRDefault="00DB2617" w:rsidP="00B1635C">
            <w:pPr>
              <w:spacing w:line="240" w:lineRule="auto"/>
              <w:jc w:val="center"/>
              <w:rPr>
                <w:rFonts w:cs="Arial"/>
                <w:b/>
                <w:bCs/>
                <w:szCs w:val="22"/>
                <w:lang w:eastAsia="de-DE"/>
              </w:rPr>
            </w:pPr>
            <w:r w:rsidRPr="006B19D5">
              <w:rPr>
                <w:rFonts w:cs="Arial"/>
                <w:b/>
                <w:bCs/>
                <w:szCs w:val="22"/>
                <w:lang w:eastAsia="de-DE"/>
              </w:rPr>
              <w:t>WEA Nr.</w:t>
            </w:r>
          </w:p>
        </w:tc>
        <w:tc>
          <w:tcPr>
            <w:tcW w:w="1425" w:type="dxa"/>
            <w:noWrap/>
            <w:vAlign w:val="center"/>
          </w:tcPr>
          <w:p w14:paraId="61E9E887" w14:textId="506879D0" w:rsidR="00DB2617" w:rsidRPr="006B19D5" w:rsidRDefault="001D245E" w:rsidP="00B1635C">
            <w:pPr>
              <w:spacing w:line="240" w:lineRule="auto"/>
              <w:jc w:val="center"/>
              <w:rPr>
                <w:rFonts w:cs="Arial"/>
                <w:b/>
                <w:bCs/>
                <w:szCs w:val="22"/>
                <w:lang w:eastAsia="de-DE"/>
              </w:rPr>
            </w:pPr>
            <w:r>
              <w:rPr>
                <w:rFonts w:cs="Arial"/>
                <w:b/>
                <w:bCs/>
                <w:szCs w:val="22"/>
                <w:lang w:eastAsia="de-DE"/>
              </w:rPr>
              <w:t>Rechtswert</w:t>
            </w:r>
          </w:p>
        </w:tc>
        <w:tc>
          <w:tcPr>
            <w:tcW w:w="1425" w:type="dxa"/>
          </w:tcPr>
          <w:p w14:paraId="7D0985E8" w14:textId="5F7651A4" w:rsidR="00DB2617" w:rsidRPr="006B19D5" w:rsidRDefault="001D245E" w:rsidP="001D245E">
            <w:pPr>
              <w:spacing w:before="120" w:line="240" w:lineRule="auto"/>
              <w:jc w:val="center"/>
              <w:rPr>
                <w:rFonts w:cs="Arial"/>
                <w:b/>
                <w:bCs/>
                <w:szCs w:val="22"/>
                <w:lang w:eastAsia="de-DE"/>
              </w:rPr>
            </w:pPr>
            <w:r>
              <w:rPr>
                <w:rFonts w:cs="Arial"/>
                <w:b/>
                <w:bCs/>
                <w:szCs w:val="22"/>
                <w:lang w:eastAsia="de-DE"/>
              </w:rPr>
              <w:t>Hochwert</w:t>
            </w:r>
          </w:p>
        </w:tc>
        <w:tc>
          <w:tcPr>
            <w:tcW w:w="1217" w:type="dxa"/>
            <w:noWrap/>
            <w:vAlign w:val="center"/>
          </w:tcPr>
          <w:p w14:paraId="6BEF1FFB" w14:textId="77777777" w:rsidR="0018261E" w:rsidRPr="0018261E" w:rsidRDefault="0018261E" w:rsidP="0018261E">
            <w:pPr>
              <w:spacing w:line="240" w:lineRule="auto"/>
              <w:jc w:val="center"/>
              <w:rPr>
                <w:rFonts w:cs="Arial"/>
                <w:b/>
                <w:bCs/>
                <w:szCs w:val="22"/>
                <w:lang w:eastAsia="de-DE"/>
              </w:rPr>
            </w:pPr>
            <w:r w:rsidRPr="0018261E">
              <w:rPr>
                <w:rFonts w:cs="Arial"/>
                <w:b/>
                <w:bCs/>
                <w:szCs w:val="22"/>
                <w:lang w:eastAsia="de-DE"/>
              </w:rPr>
              <w:t>DHHN 92</w:t>
            </w:r>
          </w:p>
          <w:p w14:paraId="658A6486" w14:textId="4FAAE2EF" w:rsidR="00DB2617" w:rsidRPr="006B19D5" w:rsidRDefault="0018261E" w:rsidP="0018261E">
            <w:pPr>
              <w:spacing w:line="240" w:lineRule="auto"/>
              <w:jc w:val="center"/>
              <w:rPr>
                <w:rFonts w:cs="Arial"/>
                <w:b/>
                <w:bCs/>
                <w:szCs w:val="22"/>
                <w:lang w:eastAsia="de-DE"/>
              </w:rPr>
            </w:pPr>
            <w:r w:rsidRPr="0018261E">
              <w:rPr>
                <w:rFonts w:cs="Arial"/>
                <w:b/>
                <w:bCs/>
                <w:szCs w:val="22"/>
                <w:lang w:eastAsia="de-DE"/>
              </w:rPr>
              <w:t>Höhe in m</w:t>
            </w:r>
          </w:p>
        </w:tc>
      </w:tr>
      <w:tr w:rsidR="00357712" w:rsidRPr="006B19D5" w14:paraId="6C327019" w14:textId="77777777" w:rsidTr="00357712">
        <w:trPr>
          <w:trHeight w:val="255"/>
        </w:trPr>
        <w:tc>
          <w:tcPr>
            <w:tcW w:w="1388" w:type="dxa"/>
            <w:noWrap/>
            <w:vAlign w:val="bottom"/>
          </w:tcPr>
          <w:p w14:paraId="5CB6852A" w14:textId="22ED9E7C" w:rsidR="00357712" w:rsidRPr="006B19D5" w:rsidRDefault="00357712" w:rsidP="00357712">
            <w:pPr>
              <w:spacing w:line="240" w:lineRule="auto"/>
              <w:jc w:val="center"/>
              <w:rPr>
                <w:rFonts w:cs="Arial"/>
                <w:szCs w:val="22"/>
                <w:lang w:eastAsia="de-DE"/>
              </w:rPr>
            </w:pPr>
            <w:proofErr w:type="spellStart"/>
            <w:r>
              <w:rPr>
                <w:rFonts w:cs="Arial"/>
                <w:szCs w:val="22"/>
                <w:lang w:eastAsia="de-DE"/>
              </w:rPr>
              <w:t>Plauerhagen</w:t>
            </w:r>
            <w:proofErr w:type="spellEnd"/>
          </w:p>
        </w:tc>
        <w:tc>
          <w:tcPr>
            <w:tcW w:w="1275" w:type="dxa"/>
            <w:noWrap/>
          </w:tcPr>
          <w:p w14:paraId="611F90B2" w14:textId="5D860AA5" w:rsidR="00357712" w:rsidRPr="006B19D5" w:rsidRDefault="00357712" w:rsidP="00357712">
            <w:pPr>
              <w:spacing w:line="240" w:lineRule="auto"/>
              <w:jc w:val="center"/>
              <w:rPr>
                <w:rFonts w:cs="Arial"/>
                <w:color w:val="000000"/>
                <w:szCs w:val="22"/>
                <w:lang w:eastAsia="de-DE"/>
              </w:rPr>
            </w:pPr>
            <w:r w:rsidRPr="00E54789">
              <w:t>820013</w:t>
            </w:r>
          </w:p>
        </w:tc>
        <w:tc>
          <w:tcPr>
            <w:tcW w:w="942" w:type="dxa"/>
            <w:noWrap/>
          </w:tcPr>
          <w:p w14:paraId="12FEE0D9" w14:textId="7A535360" w:rsidR="00357712" w:rsidRPr="006B19D5" w:rsidRDefault="00357712" w:rsidP="00357712">
            <w:pPr>
              <w:spacing w:line="240" w:lineRule="auto"/>
              <w:jc w:val="center"/>
              <w:rPr>
                <w:rFonts w:cs="Arial"/>
                <w:szCs w:val="22"/>
                <w:lang w:eastAsia="de-DE"/>
              </w:rPr>
            </w:pPr>
            <w:r w:rsidRPr="00E54789">
              <w:t>PL01</w:t>
            </w:r>
          </w:p>
        </w:tc>
        <w:tc>
          <w:tcPr>
            <w:tcW w:w="1425" w:type="dxa"/>
            <w:noWrap/>
          </w:tcPr>
          <w:p w14:paraId="570492B0" w14:textId="3731335A" w:rsidR="00357712" w:rsidRPr="006B19D5" w:rsidRDefault="00357712" w:rsidP="00357712">
            <w:pPr>
              <w:spacing w:line="240" w:lineRule="auto"/>
              <w:jc w:val="center"/>
              <w:rPr>
                <w:rFonts w:cs="Arial"/>
                <w:szCs w:val="22"/>
                <w:lang w:eastAsia="de-DE"/>
              </w:rPr>
            </w:pPr>
            <w:r w:rsidRPr="003D6DCD">
              <w:t>4515389.219</w:t>
            </w:r>
          </w:p>
        </w:tc>
        <w:tc>
          <w:tcPr>
            <w:tcW w:w="1425" w:type="dxa"/>
          </w:tcPr>
          <w:p w14:paraId="2261FE9A" w14:textId="758BD896" w:rsidR="00357712" w:rsidRPr="001D245E" w:rsidRDefault="00357712" w:rsidP="00357712">
            <w:pPr>
              <w:spacing w:line="240" w:lineRule="auto"/>
              <w:jc w:val="center"/>
              <w:rPr>
                <w:rFonts w:cs="Arial"/>
                <w:b/>
                <w:bCs/>
                <w:szCs w:val="22"/>
                <w:lang w:eastAsia="de-DE"/>
              </w:rPr>
            </w:pPr>
            <w:r w:rsidRPr="003D6DCD">
              <w:t>5930101.891</w:t>
            </w:r>
          </w:p>
        </w:tc>
        <w:tc>
          <w:tcPr>
            <w:tcW w:w="1217" w:type="dxa"/>
            <w:noWrap/>
          </w:tcPr>
          <w:p w14:paraId="657C4A12" w14:textId="1100EAFB" w:rsidR="00357712" w:rsidRPr="006B19D5" w:rsidRDefault="00357712" w:rsidP="00357712">
            <w:pPr>
              <w:spacing w:line="240" w:lineRule="auto"/>
              <w:jc w:val="center"/>
              <w:rPr>
                <w:rFonts w:cs="Arial"/>
                <w:szCs w:val="22"/>
                <w:lang w:eastAsia="de-DE"/>
              </w:rPr>
            </w:pPr>
            <w:r w:rsidRPr="003D6DCD">
              <w:t>69,844</w:t>
            </w:r>
          </w:p>
        </w:tc>
      </w:tr>
      <w:tr w:rsidR="00357712" w:rsidRPr="006B19D5" w14:paraId="7051BAA3" w14:textId="77777777" w:rsidTr="00357712">
        <w:trPr>
          <w:trHeight w:val="255"/>
        </w:trPr>
        <w:tc>
          <w:tcPr>
            <w:tcW w:w="1388" w:type="dxa"/>
            <w:noWrap/>
          </w:tcPr>
          <w:p w14:paraId="66036DEF" w14:textId="1B17AFBA" w:rsidR="00357712" w:rsidRPr="006B19D5" w:rsidRDefault="00357712" w:rsidP="00357712">
            <w:pPr>
              <w:spacing w:line="240" w:lineRule="auto"/>
              <w:jc w:val="center"/>
              <w:rPr>
                <w:rFonts w:cs="Arial"/>
                <w:szCs w:val="22"/>
                <w:lang w:eastAsia="de-DE"/>
              </w:rPr>
            </w:pPr>
            <w:proofErr w:type="spellStart"/>
            <w:r w:rsidRPr="00DD1B8A">
              <w:rPr>
                <w:rFonts w:cs="Arial"/>
                <w:szCs w:val="22"/>
                <w:lang w:eastAsia="de-DE"/>
              </w:rPr>
              <w:t>Plauerhagen</w:t>
            </w:r>
            <w:proofErr w:type="spellEnd"/>
          </w:p>
        </w:tc>
        <w:tc>
          <w:tcPr>
            <w:tcW w:w="1275" w:type="dxa"/>
            <w:noWrap/>
          </w:tcPr>
          <w:p w14:paraId="2C9D5798" w14:textId="69B2783E" w:rsidR="00357712" w:rsidRPr="006B19D5" w:rsidRDefault="00357712" w:rsidP="00357712">
            <w:pPr>
              <w:spacing w:line="240" w:lineRule="auto"/>
              <w:jc w:val="center"/>
              <w:rPr>
                <w:rFonts w:cs="Arial"/>
                <w:color w:val="000000"/>
                <w:szCs w:val="22"/>
                <w:lang w:eastAsia="de-DE"/>
              </w:rPr>
            </w:pPr>
            <w:r w:rsidRPr="00E54789">
              <w:t>820015</w:t>
            </w:r>
          </w:p>
        </w:tc>
        <w:tc>
          <w:tcPr>
            <w:tcW w:w="942" w:type="dxa"/>
            <w:noWrap/>
          </w:tcPr>
          <w:p w14:paraId="2B364008" w14:textId="7EBBD1CA" w:rsidR="00357712" w:rsidRPr="006B19D5" w:rsidRDefault="00357712" w:rsidP="00357712">
            <w:pPr>
              <w:spacing w:line="240" w:lineRule="auto"/>
              <w:jc w:val="center"/>
              <w:rPr>
                <w:rFonts w:cs="Arial"/>
                <w:szCs w:val="22"/>
                <w:lang w:eastAsia="de-DE"/>
              </w:rPr>
            </w:pPr>
            <w:r w:rsidRPr="00E54789">
              <w:t>PL02</w:t>
            </w:r>
          </w:p>
        </w:tc>
        <w:tc>
          <w:tcPr>
            <w:tcW w:w="1425" w:type="dxa"/>
            <w:noWrap/>
          </w:tcPr>
          <w:p w14:paraId="5B433644" w14:textId="6B4355A7" w:rsidR="00357712" w:rsidRPr="006B19D5" w:rsidRDefault="00357712" w:rsidP="00357712">
            <w:pPr>
              <w:spacing w:line="240" w:lineRule="auto"/>
              <w:jc w:val="center"/>
              <w:rPr>
                <w:rFonts w:cs="Arial"/>
                <w:szCs w:val="22"/>
                <w:lang w:eastAsia="de-DE"/>
              </w:rPr>
            </w:pPr>
            <w:r w:rsidRPr="003D6DCD">
              <w:t>4515420.663</w:t>
            </w:r>
          </w:p>
        </w:tc>
        <w:tc>
          <w:tcPr>
            <w:tcW w:w="1425" w:type="dxa"/>
          </w:tcPr>
          <w:p w14:paraId="211E708E" w14:textId="1139E9E6" w:rsidR="00357712" w:rsidRPr="001D245E" w:rsidRDefault="00357712" w:rsidP="00357712">
            <w:pPr>
              <w:spacing w:line="240" w:lineRule="auto"/>
              <w:jc w:val="center"/>
              <w:rPr>
                <w:rFonts w:cs="Arial"/>
                <w:b/>
                <w:bCs/>
                <w:szCs w:val="22"/>
                <w:lang w:eastAsia="de-DE"/>
              </w:rPr>
            </w:pPr>
            <w:r w:rsidRPr="003D6DCD">
              <w:t>5929814.637</w:t>
            </w:r>
          </w:p>
        </w:tc>
        <w:tc>
          <w:tcPr>
            <w:tcW w:w="1217" w:type="dxa"/>
            <w:noWrap/>
          </w:tcPr>
          <w:p w14:paraId="3C85B3DB" w14:textId="75CEC457" w:rsidR="00357712" w:rsidRPr="006B19D5" w:rsidRDefault="00357712" w:rsidP="00357712">
            <w:pPr>
              <w:spacing w:line="240" w:lineRule="auto"/>
              <w:jc w:val="center"/>
              <w:rPr>
                <w:rFonts w:cs="Arial"/>
                <w:szCs w:val="22"/>
                <w:lang w:eastAsia="de-DE"/>
              </w:rPr>
            </w:pPr>
            <w:r w:rsidRPr="003D6DCD">
              <w:t>68,460</w:t>
            </w:r>
          </w:p>
        </w:tc>
      </w:tr>
      <w:tr w:rsidR="00357712" w:rsidRPr="006B19D5" w14:paraId="5EA8E532" w14:textId="77777777" w:rsidTr="00357712">
        <w:trPr>
          <w:trHeight w:val="255"/>
        </w:trPr>
        <w:tc>
          <w:tcPr>
            <w:tcW w:w="1388" w:type="dxa"/>
            <w:noWrap/>
          </w:tcPr>
          <w:p w14:paraId="0A71F681" w14:textId="76BD2166" w:rsidR="00357712" w:rsidRPr="006B19D5" w:rsidRDefault="00357712" w:rsidP="00357712">
            <w:pPr>
              <w:spacing w:line="240" w:lineRule="auto"/>
              <w:jc w:val="center"/>
              <w:rPr>
                <w:rFonts w:cs="Arial"/>
                <w:szCs w:val="22"/>
                <w:lang w:eastAsia="de-DE"/>
              </w:rPr>
            </w:pPr>
            <w:proofErr w:type="spellStart"/>
            <w:r w:rsidRPr="00DD1B8A">
              <w:rPr>
                <w:rFonts w:cs="Arial"/>
                <w:szCs w:val="22"/>
                <w:lang w:eastAsia="de-DE"/>
              </w:rPr>
              <w:t>Plauerhagen</w:t>
            </w:r>
            <w:proofErr w:type="spellEnd"/>
          </w:p>
        </w:tc>
        <w:tc>
          <w:tcPr>
            <w:tcW w:w="1275" w:type="dxa"/>
            <w:noWrap/>
          </w:tcPr>
          <w:p w14:paraId="510A6CEF" w14:textId="066C2879" w:rsidR="00357712" w:rsidRPr="006B19D5" w:rsidRDefault="00357712" w:rsidP="00357712">
            <w:pPr>
              <w:spacing w:line="240" w:lineRule="auto"/>
              <w:jc w:val="center"/>
              <w:rPr>
                <w:rFonts w:cs="Arial"/>
                <w:color w:val="000000"/>
                <w:szCs w:val="22"/>
                <w:lang w:eastAsia="de-DE"/>
              </w:rPr>
            </w:pPr>
            <w:r w:rsidRPr="00E54789">
              <w:t>820008</w:t>
            </w:r>
          </w:p>
        </w:tc>
        <w:tc>
          <w:tcPr>
            <w:tcW w:w="942" w:type="dxa"/>
            <w:noWrap/>
          </w:tcPr>
          <w:p w14:paraId="1801DDE6" w14:textId="7E59679F" w:rsidR="00357712" w:rsidRPr="006B19D5" w:rsidRDefault="00357712" w:rsidP="00357712">
            <w:pPr>
              <w:spacing w:line="240" w:lineRule="auto"/>
              <w:jc w:val="center"/>
              <w:rPr>
                <w:rFonts w:cs="Arial"/>
                <w:szCs w:val="22"/>
                <w:lang w:eastAsia="de-DE"/>
              </w:rPr>
            </w:pPr>
            <w:r w:rsidRPr="00E54789">
              <w:t>PL03</w:t>
            </w:r>
          </w:p>
        </w:tc>
        <w:tc>
          <w:tcPr>
            <w:tcW w:w="1425" w:type="dxa"/>
            <w:noWrap/>
          </w:tcPr>
          <w:p w14:paraId="1AAA8890" w14:textId="184F28C1" w:rsidR="00357712" w:rsidRPr="006B19D5" w:rsidRDefault="00357712" w:rsidP="00357712">
            <w:pPr>
              <w:spacing w:line="240" w:lineRule="auto"/>
              <w:jc w:val="center"/>
              <w:rPr>
                <w:rFonts w:cs="Arial"/>
                <w:szCs w:val="22"/>
                <w:lang w:eastAsia="de-DE"/>
              </w:rPr>
            </w:pPr>
            <w:r w:rsidRPr="003D6DCD">
              <w:t>4515382.822</w:t>
            </w:r>
          </w:p>
        </w:tc>
        <w:tc>
          <w:tcPr>
            <w:tcW w:w="1425" w:type="dxa"/>
          </w:tcPr>
          <w:p w14:paraId="09BE0C80" w14:textId="2FDB445D" w:rsidR="00357712" w:rsidRPr="001D245E" w:rsidRDefault="00357712" w:rsidP="00357712">
            <w:pPr>
              <w:spacing w:line="240" w:lineRule="auto"/>
              <w:jc w:val="center"/>
              <w:rPr>
                <w:rFonts w:cs="Arial"/>
                <w:b/>
                <w:bCs/>
                <w:szCs w:val="22"/>
                <w:lang w:eastAsia="de-DE"/>
              </w:rPr>
            </w:pPr>
            <w:r w:rsidRPr="003D6DCD">
              <w:t>5930937.491</w:t>
            </w:r>
          </w:p>
        </w:tc>
        <w:tc>
          <w:tcPr>
            <w:tcW w:w="1217" w:type="dxa"/>
            <w:noWrap/>
          </w:tcPr>
          <w:p w14:paraId="1B45C525" w14:textId="09DA6BDF" w:rsidR="00357712" w:rsidRPr="006B19D5" w:rsidRDefault="00357712" w:rsidP="00357712">
            <w:pPr>
              <w:spacing w:line="240" w:lineRule="auto"/>
              <w:jc w:val="center"/>
              <w:rPr>
                <w:rFonts w:cs="Arial"/>
                <w:szCs w:val="22"/>
                <w:lang w:eastAsia="de-DE"/>
              </w:rPr>
            </w:pPr>
            <w:r w:rsidRPr="003D6DCD">
              <w:t>69,528</w:t>
            </w:r>
          </w:p>
        </w:tc>
      </w:tr>
      <w:tr w:rsidR="00357712" w:rsidRPr="006B19D5" w14:paraId="675A720F" w14:textId="77777777" w:rsidTr="00357712">
        <w:trPr>
          <w:trHeight w:val="255"/>
        </w:trPr>
        <w:tc>
          <w:tcPr>
            <w:tcW w:w="1388" w:type="dxa"/>
            <w:noWrap/>
          </w:tcPr>
          <w:p w14:paraId="106D9751" w14:textId="50B7340C" w:rsidR="00357712" w:rsidRPr="006B19D5" w:rsidRDefault="00357712" w:rsidP="00357712">
            <w:pPr>
              <w:spacing w:line="240" w:lineRule="auto"/>
              <w:jc w:val="center"/>
              <w:rPr>
                <w:rFonts w:cs="Arial"/>
                <w:szCs w:val="22"/>
                <w:lang w:eastAsia="de-DE"/>
              </w:rPr>
            </w:pPr>
            <w:proofErr w:type="spellStart"/>
            <w:r w:rsidRPr="00DD1B8A">
              <w:rPr>
                <w:rFonts w:cs="Arial"/>
                <w:szCs w:val="22"/>
                <w:lang w:eastAsia="de-DE"/>
              </w:rPr>
              <w:t>Plauerhagen</w:t>
            </w:r>
            <w:proofErr w:type="spellEnd"/>
          </w:p>
        </w:tc>
        <w:tc>
          <w:tcPr>
            <w:tcW w:w="1275" w:type="dxa"/>
            <w:noWrap/>
          </w:tcPr>
          <w:p w14:paraId="5752C455" w14:textId="46E92B68" w:rsidR="00357712" w:rsidRPr="006B19D5" w:rsidRDefault="00357712" w:rsidP="00357712">
            <w:pPr>
              <w:spacing w:line="240" w:lineRule="auto"/>
              <w:jc w:val="center"/>
              <w:rPr>
                <w:rFonts w:cs="Arial"/>
                <w:color w:val="000000"/>
                <w:szCs w:val="22"/>
                <w:lang w:eastAsia="de-DE"/>
              </w:rPr>
            </w:pPr>
            <w:r w:rsidRPr="00E54789">
              <w:t>820009</w:t>
            </w:r>
          </w:p>
        </w:tc>
        <w:tc>
          <w:tcPr>
            <w:tcW w:w="942" w:type="dxa"/>
            <w:noWrap/>
          </w:tcPr>
          <w:p w14:paraId="1D42DCC7" w14:textId="7A331D4E" w:rsidR="00357712" w:rsidRPr="006B19D5" w:rsidRDefault="00357712" w:rsidP="00357712">
            <w:pPr>
              <w:spacing w:line="240" w:lineRule="auto"/>
              <w:jc w:val="center"/>
              <w:rPr>
                <w:rFonts w:cs="Arial"/>
                <w:szCs w:val="22"/>
                <w:lang w:eastAsia="de-DE"/>
              </w:rPr>
            </w:pPr>
            <w:r w:rsidRPr="00E54789">
              <w:t>PL04</w:t>
            </w:r>
          </w:p>
        </w:tc>
        <w:tc>
          <w:tcPr>
            <w:tcW w:w="1425" w:type="dxa"/>
            <w:noWrap/>
          </w:tcPr>
          <w:p w14:paraId="291C875A" w14:textId="1B68F373" w:rsidR="00357712" w:rsidRPr="006B19D5" w:rsidRDefault="00357712" w:rsidP="00357712">
            <w:pPr>
              <w:spacing w:line="240" w:lineRule="auto"/>
              <w:jc w:val="center"/>
              <w:rPr>
                <w:rFonts w:cs="Arial"/>
                <w:szCs w:val="22"/>
                <w:lang w:eastAsia="de-DE"/>
              </w:rPr>
            </w:pPr>
            <w:r w:rsidRPr="003D6DCD">
              <w:t>4515453.713</w:t>
            </w:r>
          </w:p>
        </w:tc>
        <w:tc>
          <w:tcPr>
            <w:tcW w:w="1425" w:type="dxa"/>
          </w:tcPr>
          <w:p w14:paraId="603BFBE1" w14:textId="2450476A" w:rsidR="00357712" w:rsidRPr="001D245E" w:rsidRDefault="00357712" w:rsidP="00357712">
            <w:pPr>
              <w:spacing w:line="240" w:lineRule="auto"/>
              <w:jc w:val="center"/>
              <w:rPr>
                <w:rFonts w:cs="Arial"/>
                <w:b/>
                <w:bCs/>
                <w:szCs w:val="22"/>
                <w:lang w:eastAsia="de-DE"/>
              </w:rPr>
            </w:pPr>
            <w:r w:rsidRPr="003D6DCD">
              <w:t>5930703.051</w:t>
            </w:r>
          </w:p>
        </w:tc>
        <w:tc>
          <w:tcPr>
            <w:tcW w:w="1217" w:type="dxa"/>
            <w:noWrap/>
          </w:tcPr>
          <w:p w14:paraId="46813EFE" w14:textId="36D06FAC" w:rsidR="00357712" w:rsidRPr="006B19D5" w:rsidRDefault="00357712" w:rsidP="00357712">
            <w:pPr>
              <w:spacing w:line="240" w:lineRule="auto"/>
              <w:jc w:val="center"/>
              <w:rPr>
                <w:rFonts w:cs="Arial"/>
                <w:szCs w:val="22"/>
                <w:lang w:eastAsia="de-DE"/>
              </w:rPr>
            </w:pPr>
            <w:r w:rsidRPr="003D6DCD">
              <w:t>71,999</w:t>
            </w:r>
          </w:p>
        </w:tc>
      </w:tr>
      <w:tr w:rsidR="00357712" w:rsidRPr="006B19D5" w14:paraId="19EC0F19" w14:textId="77777777" w:rsidTr="00357712">
        <w:trPr>
          <w:trHeight w:val="255"/>
        </w:trPr>
        <w:tc>
          <w:tcPr>
            <w:tcW w:w="1388" w:type="dxa"/>
            <w:noWrap/>
          </w:tcPr>
          <w:p w14:paraId="13D696D9" w14:textId="1F54A314" w:rsidR="00357712" w:rsidRPr="006B19D5" w:rsidRDefault="00357712" w:rsidP="00357712">
            <w:pPr>
              <w:spacing w:line="240" w:lineRule="auto"/>
              <w:jc w:val="center"/>
              <w:rPr>
                <w:rFonts w:cs="Arial"/>
                <w:szCs w:val="22"/>
                <w:lang w:eastAsia="de-DE"/>
              </w:rPr>
            </w:pPr>
            <w:proofErr w:type="spellStart"/>
            <w:r w:rsidRPr="00DD1B8A">
              <w:rPr>
                <w:rFonts w:cs="Arial"/>
                <w:szCs w:val="22"/>
                <w:lang w:eastAsia="de-DE"/>
              </w:rPr>
              <w:t>Plauerhagen</w:t>
            </w:r>
            <w:proofErr w:type="spellEnd"/>
          </w:p>
        </w:tc>
        <w:tc>
          <w:tcPr>
            <w:tcW w:w="1275" w:type="dxa"/>
            <w:noWrap/>
          </w:tcPr>
          <w:p w14:paraId="2A65BDCD" w14:textId="15F82217" w:rsidR="00357712" w:rsidRPr="006B19D5" w:rsidRDefault="00357712" w:rsidP="00357712">
            <w:pPr>
              <w:spacing w:line="240" w:lineRule="auto"/>
              <w:jc w:val="center"/>
              <w:rPr>
                <w:rFonts w:cs="Arial"/>
                <w:color w:val="000000"/>
                <w:szCs w:val="22"/>
                <w:lang w:eastAsia="de-DE"/>
              </w:rPr>
            </w:pPr>
            <w:r w:rsidRPr="00E54789">
              <w:t>820010</w:t>
            </w:r>
          </w:p>
        </w:tc>
        <w:tc>
          <w:tcPr>
            <w:tcW w:w="942" w:type="dxa"/>
            <w:noWrap/>
          </w:tcPr>
          <w:p w14:paraId="1C2F3971" w14:textId="6B407D6E" w:rsidR="00357712" w:rsidRPr="006B19D5" w:rsidRDefault="00357712" w:rsidP="00357712">
            <w:pPr>
              <w:spacing w:line="240" w:lineRule="auto"/>
              <w:jc w:val="center"/>
              <w:rPr>
                <w:rFonts w:cs="Arial"/>
                <w:szCs w:val="22"/>
                <w:lang w:eastAsia="de-DE"/>
              </w:rPr>
            </w:pPr>
            <w:r w:rsidRPr="00E54789">
              <w:t>PL05</w:t>
            </w:r>
          </w:p>
        </w:tc>
        <w:tc>
          <w:tcPr>
            <w:tcW w:w="1425" w:type="dxa"/>
            <w:noWrap/>
          </w:tcPr>
          <w:p w14:paraId="5ABB60F7" w14:textId="7558DBDE" w:rsidR="00357712" w:rsidRPr="006B19D5" w:rsidRDefault="00357712" w:rsidP="00357712">
            <w:pPr>
              <w:spacing w:line="240" w:lineRule="auto"/>
              <w:jc w:val="center"/>
              <w:rPr>
                <w:rFonts w:cs="Arial"/>
                <w:szCs w:val="22"/>
                <w:lang w:eastAsia="de-DE"/>
              </w:rPr>
            </w:pPr>
            <w:r w:rsidRPr="003D6DCD">
              <w:t>4515524.662</w:t>
            </w:r>
          </w:p>
        </w:tc>
        <w:tc>
          <w:tcPr>
            <w:tcW w:w="1425" w:type="dxa"/>
          </w:tcPr>
          <w:p w14:paraId="0997B284" w14:textId="6CF7D14D" w:rsidR="00357712" w:rsidRPr="001D245E" w:rsidRDefault="00357712" w:rsidP="00357712">
            <w:pPr>
              <w:spacing w:line="240" w:lineRule="auto"/>
              <w:jc w:val="center"/>
              <w:rPr>
                <w:rFonts w:cs="Arial"/>
                <w:b/>
                <w:bCs/>
                <w:szCs w:val="22"/>
                <w:lang w:eastAsia="de-DE"/>
              </w:rPr>
            </w:pPr>
            <w:r w:rsidRPr="003D6DCD">
              <w:t>5930469.632</w:t>
            </w:r>
          </w:p>
        </w:tc>
        <w:tc>
          <w:tcPr>
            <w:tcW w:w="1217" w:type="dxa"/>
            <w:noWrap/>
          </w:tcPr>
          <w:p w14:paraId="6183D76B" w14:textId="7A256856" w:rsidR="00357712" w:rsidRPr="006B19D5" w:rsidRDefault="00357712" w:rsidP="00357712">
            <w:pPr>
              <w:spacing w:line="240" w:lineRule="auto"/>
              <w:jc w:val="center"/>
              <w:rPr>
                <w:rFonts w:cs="Arial"/>
                <w:szCs w:val="22"/>
                <w:lang w:eastAsia="de-DE"/>
              </w:rPr>
            </w:pPr>
            <w:r w:rsidRPr="003D6DCD">
              <w:t>69,573</w:t>
            </w:r>
          </w:p>
        </w:tc>
      </w:tr>
      <w:tr w:rsidR="00357712" w:rsidRPr="006B19D5" w14:paraId="00CB6C70" w14:textId="77777777" w:rsidTr="00357712">
        <w:trPr>
          <w:trHeight w:val="255"/>
        </w:trPr>
        <w:tc>
          <w:tcPr>
            <w:tcW w:w="1388" w:type="dxa"/>
            <w:noWrap/>
          </w:tcPr>
          <w:p w14:paraId="79EB16ED" w14:textId="0D00ED44" w:rsidR="00357712" w:rsidRPr="006B19D5" w:rsidRDefault="00357712" w:rsidP="00357712">
            <w:pPr>
              <w:spacing w:line="240" w:lineRule="auto"/>
              <w:jc w:val="center"/>
              <w:rPr>
                <w:rFonts w:cs="Arial"/>
                <w:szCs w:val="22"/>
                <w:lang w:eastAsia="de-DE"/>
              </w:rPr>
            </w:pPr>
            <w:proofErr w:type="spellStart"/>
            <w:r w:rsidRPr="00DD1B8A">
              <w:rPr>
                <w:rFonts w:cs="Arial"/>
                <w:szCs w:val="22"/>
                <w:lang w:eastAsia="de-DE"/>
              </w:rPr>
              <w:t>Plauerhagen</w:t>
            </w:r>
            <w:proofErr w:type="spellEnd"/>
          </w:p>
        </w:tc>
        <w:tc>
          <w:tcPr>
            <w:tcW w:w="1275" w:type="dxa"/>
            <w:noWrap/>
          </w:tcPr>
          <w:p w14:paraId="4ADB8034" w14:textId="2418E431" w:rsidR="00357712" w:rsidRPr="006B19D5" w:rsidRDefault="00357712" w:rsidP="00357712">
            <w:pPr>
              <w:spacing w:line="240" w:lineRule="auto"/>
              <w:jc w:val="center"/>
              <w:rPr>
                <w:rFonts w:cs="Arial"/>
                <w:color w:val="000000"/>
                <w:szCs w:val="22"/>
                <w:lang w:eastAsia="de-DE"/>
              </w:rPr>
            </w:pPr>
            <w:r w:rsidRPr="00E54789">
              <w:t>820011</w:t>
            </w:r>
          </w:p>
        </w:tc>
        <w:tc>
          <w:tcPr>
            <w:tcW w:w="942" w:type="dxa"/>
            <w:noWrap/>
          </w:tcPr>
          <w:p w14:paraId="61D21957" w14:textId="69F6EFC2" w:rsidR="00357712" w:rsidRPr="006B19D5" w:rsidRDefault="00357712" w:rsidP="00357712">
            <w:pPr>
              <w:spacing w:line="240" w:lineRule="auto"/>
              <w:jc w:val="center"/>
              <w:rPr>
                <w:rFonts w:cs="Arial"/>
                <w:szCs w:val="22"/>
                <w:lang w:eastAsia="de-DE"/>
              </w:rPr>
            </w:pPr>
            <w:r w:rsidRPr="00E54789">
              <w:t>PL06</w:t>
            </w:r>
          </w:p>
        </w:tc>
        <w:tc>
          <w:tcPr>
            <w:tcW w:w="1425" w:type="dxa"/>
            <w:noWrap/>
          </w:tcPr>
          <w:p w14:paraId="5422FF43" w14:textId="0820A4B4" w:rsidR="00357712" w:rsidRPr="006B19D5" w:rsidRDefault="00357712" w:rsidP="00357712">
            <w:pPr>
              <w:spacing w:line="240" w:lineRule="auto"/>
              <w:jc w:val="center"/>
              <w:rPr>
                <w:rFonts w:cs="Arial"/>
                <w:szCs w:val="22"/>
                <w:lang w:eastAsia="de-DE"/>
              </w:rPr>
            </w:pPr>
            <w:r w:rsidRPr="003D6DCD">
              <w:t>4515595.605</w:t>
            </w:r>
          </w:p>
        </w:tc>
        <w:tc>
          <w:tcPr>
            <w:tcW w:w="1425" w:type="dxa"/>
          </w:tcPr>
          <w:p w14:paraId="2D9FE5EC" w14:textId="675B51CC" w:rsidR="00357712" w:rsidRPr="001D245E" w:rsidRDefault="00357712" w:rsidP="00357712">
            <w:pPr>
              <w:spacing w:line="240" w:lineRule="auto"/>
              <w:jc w:val="center"/>
              <w:rPr>
                <w:rFonts w:cs="Arial"/>
                <w:b/>
                <w:bCs/>
                <w:szCs w:val="22"/>
                <w:lang w:eastAsia="de-DE"/>
              </w:rPr>
            </w:pPr>
            <w:r w:rsidRPr="003D6DCD">
              <w:t>5930236.075</w:t>
            </w:r>
          </w:p>
        </w:tc>
        <w:tc>
          <w:tcPr>
            <w:tcW w:w="1217" w:type="dxa"/>
            <w:noWrap/>
          </w:tcPr>
          <w:p w14:paraId="5DA79351" w14:textId="355DF918" w:rsidR="00357712" w:rsidRPr="006B19D5" w:rsidRDefault="00357712" w:rsidP="00357712">
            <w:pPr>
              <w:spacing w:line="240" w:lineRule="auto"/>
              <w:jc w:val="center"/>
              <w:rPr>
                <w:rFonts w:cs="Arial"/>
                <w:szCs w:val="22"/>
                <w:lang w:eastAsia="de-DE"/>
              </w:rPr>
            </w:pPr>
            <w:r w:rsidRPr="003D6DCD">
              <w:t>70,606</w:t>
            </w:r>
          </w:p>
        </w:tc>
      </w:tr>
      <w:tr w:rsidR="00357712" w:rsidRPr="006B19D5" w14:paraId="6A946ADB" w14:textId="77777777" w:rsidTr="00357712">
        <w:trPr>
          <w:trHeight w:val="255"/>
        </w:trPr>
        <w:tc>
          <w:tcPr>
            <w:tcW w:w="1388" w:type="dxa"/>
            <w:noWrap/>
          </w:tcPr>
          <w:p w14:paraId="170BA848" w14:textId="779B099D" w:rsidR="00357712" w:rsidRPr="006B19D5" w:rsidRDefault="00357712" w:rsidP="00357712">
            <w:pPr>
              <w:spacing w:line="240" w:lineRule="auto"/>
              <w:jc w:val="center"/>
              <w:rPr>
                <w:rFonts w:cs="Arial"/>
                <w:szCs w:val="22"/>
                <w:lang w:eastAsia="de-DE"/>
              </w:rPr>
            </w:pPr>
            <w:proofErr w:type="spellStart"/>
            <w:r w:rsidRPr="00DD1B8A">
              <w:rPr>
                <w:rFonts w:cs="Arial"/>
                <w:szCs w:val="22"/>
                <w:lang w:eastAsia="de-DE"/>
              </w:rPr>
              <w:t>Plauerhagen</w:t>
            </w:r>
            <w:proofErr w:type="spellEnd"/>
          </w:p>
        </w:tc>
        <w:tc>
          <w:tcPr>
            <w:tcW w:w="1275" w:type="dxa"/>
            <w:noWrap/>
          </w:tcPr>
          <w:p w14:paraId="35439059" w14:textId="4158DC03" w:rsidR="00357712" w:rsidRPr="006B19D5" w:rsidRDefault="00357712" w:rsidP="00357712">
            <w:pPr>
              <w:spacing w:line="240" w:lineRule="auto"/>
              <w:jc w:val="center"/>
              <w:rPr>
                <w:rFonts w:cs="Arial"/>
                <w:color w:val="000000"/>
                <w:szCs w:val="22"/>
                <w:lang w:eastAsia="de-DE"/>
              </w:rPr>
            </w:pPr>
            <w:r w:rsidRPr="00E54789">
              <w:t>820012</w:t>
            </w:r>
          </w:p>
        </w:tc>
        <w:tc>
          <w:tcPr>
            <w:tcW w:w="942" w:type="dxa"/>
            <w:noWrap/>
          </w:tcPr>
          <w:p w14:paraId="7C058287" w14:textId="08FD4692" w:rsidR="00357712" w:rsidRPr="006B19D5" w:rsidRDefault="00357712" w:rsidP="00357712">
            <w:pPr>
              <w:spacing w:line="240" w:lineRule="auto"/>
              <w:jc w:val="center"/>
              <w:rPr>
                <w:rFonts w:cs="Arial"/>
                <w:szCs w:val="22"/>
                <w:lang w:eastAsia="de-DE"/>
              </w:rPr>
            </w:pPr>
            <w:r w:rsidRPr="00E54789">
              <w:t>PL07</w:t>
            </w:r>
          </w:p>
        </w:tc>
        <w:tc>
          <w:tcPr>
            <w:tcW w:w="1425" w:type="dxa"/>
            <w:noWrap/>
          </w:tcPr>
          <w:p w14:paraId="7A6D7594" w14:textId="7129DC77" w:rsidR="00357712" w:rsidRPr="006B19D5" w:rsidRDefault="00357712" w:rsidP="00357712">
            <w:pPr>
              <w:spacing w:line="240" w:lineRule="auto"/>
              <w:jc w:val="center"/>
              <w:rPr>
                <w:rFonts w:cs="Arial"/>
                <w:szCs w:val="22"/>
                <w:lang w:eastAsia="de-DE"/>
              </w:rPr>
            </w:pPr>
            <w:r w:rsidRPr="003D6DCD">
              <w:t>4515666.406</w:t>
            </w:r>
          </w:p>
        </w:tc>
        <w:tc>
          <w:tcPr>
            <w:tcW w:w="1425" w:type="dxa"/>
          </w:tcPr>
          <w:p w14:paraId="3FA41D3F" w14:textId="6DFBBDC2" w:rsidR="00357712" w:rsidRPr="001D245E" w:rsidRDefault="00357712" w:rsidP="00357712">
            <w:pPr>
              <w:spacing w:line="240" w:lineRule="auto"/>
              <w:jc w:val="center"/>
              <w:rPr>
                <w:rFonts w:cs="Arial"/>
                <w:b/>
                <w:bCs/>
                <w:szCs w:val="22"/>
                <w:lang w:eastAsia="de-DE"/>
              </w:rPr>
            </w:pPr>
            <w:r w:rsidRPr="003D6DCD">
              <w:t>5930002.526</w:t>
            </w:r>
          </w:p>
        </w:tc>
        <w:tc>
          <w:tcPr>
            <w:tcW w:w="1217" w:type="dxa"/>
            <w:noWrap/>
          </w:tcPr>
          <w:p w14:paraId="5444B303" w14:textId="6DABB77B" w:rsidR="00357712" w:rsidRPr="006B19D5" w:rsidRDefault="00357712" w:rsidP="00357712">
            <w:pPr>
              <w:spacing w:line="240" w:lineRule="auto"/>
              <w:jc w:val="center"/>
              <w:rPr>
                <w:rFonts w:cs="Arial"/>
                <w:szCs w:val="22"/>
                <w:lang w:eastAsia="de-DE"/>
              </w:rPr>
            </w:pPr>
            <w:r w:rsidRPr="003D6DCD">
              <w:t>71,066</w:t>
            </w:r>
          </w:p>
        </w:tc>
      </w:tr>
      <w:tr w:rsidR="00357712" w:rsidRPr="006B19D5" w14:paraId="79F449C0" w14:textId="77777777" w:rsidTr="00357712">
        <w:trPr>
          <w:trHeight w:val="255"/>
        </w:trPr>
        <w:tc>
          <w:tcPr>
            <w:tcW w:w="1388" w:type="dxa"/>
            <w:noWrap/>
          </w:tcPr>
          <w:p w14:paraId="5AD43B8F" w14:textId="11CCC9EB" w:rsidR="00357712" w:rsidRPr="006B19D5" w:rsidRDefault="00357712" w:rsidP="00357712">
            <w:pPr>
              <w:spacing w:line="240" w:lineRule="auto"/>
              <w:jc w:val="center"/>
              <w:rPr>
                <w:rFonts w:cs="Arial"/>
                <w:szCs w:val="22"/>
                <w:lang w:eastAsia="de-DE"/>
              </w:rPr>
            </w:pPr>
            <w:proofErr w:type="spellStart"/>
            <w:r w:rsidRPr="00DD1B8A">
              <w:rPr>
                <w:rFonts w:cs="Arial"/>
                <w:szCs w:val="22"/>
                <w:lang w:eastAsia="de-DE"/>
              </w:rPr>
              <w:t>Plauerhagen</w:t>
            </w:r>
            <w:proofErr w:type="spellEnd"/>
          </w:p>
        </w:tc>
        <w:tc>
          <w:tcPr>
            <w:tcW w:w="1275" w:type="dxa"/>
            <w:noWrap/>
          </w:tcPr>
          <w:p w14:paraId="1AFDBB49" w14:textId="7788FC98" w:rsidR="00357712" w:rsidRPr="006B19D5" w:rsidRDefault="00357712" w:rsidP="00357712">
            <w:pPr>
              <w:spacing w:line="240" w:lineRule="auto"/>
              <w:jc w:val="center"/>
              <w:rPr>
                <w:rFonts w:cs="Arial"/>
                <w:color w:val="000000"/>
                <w:szCs w:val="22"/>
                <w:lang w:eastAsia="de-DE"/>
              </w:rPr>
            </w:pPr>
            <w:r w:rsidRPr="00E54789">
              <w:t>820014</w:t>
            </w:r>
          </w:p>
        </w:tc>
        <w:tc>
          <w:tcPr>
            <w:tcW w:w="942" w:type="dxa"/>
            <w:noWrap/>
          </w:tcPr>
          <w:p w14:paraId="1306AD4C" w14:textId="5D4F3DD7" w:rsidR="00357712" w:rsidRPr="006B19D5" w:rsidRDefault="00357712" w:rsidP="00357712">
            <w:pPr>
              <w:spacing w:line="240" w:lineRule="auto"/>
              <w:jc w:val="center"/>
              <w:rPr>
                <w:rFonts w:cs="Arial"/>
                <w:szCs w:val="22"/>
                <w:lang w:eastAsia="de-DE"/>
              </w:rPr>
            </w:pPr>
            <w:r w:rsidRPr="00E54789">
              <w:t>PL08</w:t>
            </w:r>
          </w:p>
        </w:tc>
        <w:tc>
          <w:tcPr>
            <w:tcW w:w="1425" w:type="dxa"/>
            <w:noWrap/>
          </w:tcPr>
          <w:p w14:paraId="023304EB" w14:textId="6FAADB33" w:rsidR="00357712" w:rsidRPr="006B19D5" w:rsidRDefault="00357712" w:rsidP="00357712">
            <w:pPr>
              <w:spacing w:line="240" w:lineRule="auto"/>
              <w:jc w:val="center"/>
              <w:rPr>
                <w:rFonts w:cs="Arial"/>
                <w:szCs w:val="22"/>
                <w:lang w:eastAsia="de-DE"/>
              </w:rPr>
            </w:pPr>
            <w:r w:rsidRPr="003D6DCD">
              <w:t>4515737.265</w:t>
            </w:r>
          </w:p>
        </w:tc>
        <w:tc>
          <w:tcPr>
            <w:tcW w:w="1425" w:type="dxa"/>
          </w:tcPr>
          <w:p w14:paraId="4FC0D855" w14:textId="08A81490" w:rsidR="00357712" w:rsidRPr="001D245E" w:rsidRDefault="00357712" w:rsidP="00357712">
            <w:pPr>
              <w:spacing w:line="240" w:lineRule="auto"/>
              <w:jc w:val="center"/>
              <w:rPr>
                <w:rFonts w:cs="Arial"/>
                <w:b/>
                <w:bCs/>
                <w:szCs w:val="22"/>
                <w:lang w:eastAsia="de-DE"/>
              </w:rPr>
            </w:pPr>
            <w:r w:rsidRPr="003D6DCD">
              <w:t>5929769.035</w:t>
            </w:r>
          </w:p>
        </w:tc>
        <w:tc>
          <w:tcPr>
            <w:tcW w:w="1217" w:type="dxa"/>
            <w:noWrap/>
          </w:tcPr>
          <w:p w14:paraId="7A5069B5" w14:textId="3329947B" w:rsidR="00357712" w:rsidRPr="006B19D5" w:rsidRDefault="00357712" w:rsidP="00357712">
            <w:pPr>
              <w:spacing w:line="240" w:lineRule="auto"/>
              <w:jc w:val="center"/>
              <w:rPr>
                <w:rFonts w:cs="Arial"/>
                <w:szCs w:val="22"/>
                <w:lang w:eastAsia="de-DE"/>
              </w:rPr>
            </w:pPr>
            <w:r w:rsidRPr="003D6DCD">
              <w:t>70,198</w:t>
            </w:r>
          </w:p>
        </w:tc>
      </w:tr>
    </w:tbl>
    <w:p w14:paraId="1FAFDF34" w14:textId="2ABD2C10" w:rsidR="004C049A" w:rsidRDefault="004C049A" w:rsidP="00FE56E9">
      <w:pPr>
        <w:rPr>
          <w:lang w:eastAsia="de-DE"/>
        </w:rPr>
      </w:pPr>
    </w:p>
    <w:p w14:paraId="36503BA7" w14:textId="77777777" w:rsidR="004C049A" w:rsidRDefault="004C049A">
      <w:pPr>
        <w:suppressAutoHyphens w:val="0"/>
        <w:spacing w:line="240" w:lineRule="auto"/>
        <w:jc w:val="left"/>
        <w:rPr>
          <w:lang w:eastAsia="de-DE"/>
        </w:rPr>
      </w:pPr>
      <w:r>
        <w:rPr>
          <w:lang w:eastAsia="de-DE"/>
        </w:rPr>
        <w:br w:type="page"/>
      </w:r>
    </w:p>
    <w:p w14:paraId="72AE7B4D" w14:textId="77777777" w:rsidR="00310E20" w:rsidRPr="00FE56E9" w:rsidRDefault="00310E20" w:rsidP="00FE56E9">
      <w:pPr>
        <w:rPr>
          <w:lang w:eastAsia="de-DE"/>
        </w:rPr>
      </w:pPr>
    </w:p>
    <w:p w14:paraId="431AFB7B" w14:textId="16C21D96" w:rsidR="00AC38D9" w:rsidRDefault="00AC38D9" w:rsidP="00AD5D68">
      <w:pPr>
        <w:pStyle w:val="berschrift2"/>
        <w:tabs>
          <w:tab w:val="left" w:pos="1560"/>
        </w:tabs>
        <w:ind w:left="1418" w:hanging="284"/>
      </w:pPr>
      <w:bookmarkStart w:id="2" w:name="_Toc227846680"/>
      <w:proofErr w:type="spellStart"/>
      <w:r>
        <w:t>Inbetriebnahmedaten</w:t>
      </w:r>
      <w:proofErr w:type="spellEnd"/>
      <w:r>
        <w:t xml:space="preserve"> Windpark </w:t>
      </w:r>
      <w:proofErr w:type="spellStart"/>
      <w:r w:rsidR="00367DC7">
        <w:t>Plauerhagen</w:t>
      </w:r>
      <w:bookmarkEnd w:id="2"/>
      <w:proofErr w:type="spellEnd"/>
    </w:p>
    <w:p w14:paraId="3D84E1BB" w14:textId="6FC9FC80" w:rsidR="00AC38D9" w:rsidRDefault="00AC38D9" w:rsidP="00AC38D9">
      <w:pPr>
        <w:rPr>
          <w:lang w:eastAsia="de-DE"/>
        </w:rPr>
      </w:pPr>
    </w:p>
    <w:tbl>
      <w:tblPr>
        <w:tblW w:w="4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2220"/>
      </w:tblGrid>
      <w:tr w:rsidR="00AC38D9" w:rsidRPr="00D16805" w14:paraId="42E1C011" w14:textId="77777777" w:rsidTr="00D16805">
        <w:trPr>
          <w:trHeight w:val="255"/>
        </w:trPr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16AFA" w14:textId="77777777" w:rsidR="00AC38D9" w:rsidRPr="00D16805" w:rsidRDefault="00AC38D9" w:rsidP="00D16805">
            <w:pPr>
              <w:spacing w:line="240" w:lineRule="auto"/>
              <w:jc w:val="center"/>
              <w:rPr>
                <w:rFonts w:cs="Arial"/>
                <w:b/>
                <w:bCs/>
                <w:szCs w:val="22"/>
                <w:lang w:eastAsia="de-DE"/>
              </w:rPr>
            </w:pPr>
            <w:r w:rsidRPr="00D16805">
              <w:rPr>
                <w:rFonts w:cs="Arial"/>
                <w:b/>
                <w:bCs/>
                <w:szCs w:val="22"/>
                <w:lang w:eastAsia="de-DE"/>
              </w:rPr>
              <w:t xml:space="preserve">WEA Nr. 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1EDEF" w14:textId="6A94C8EA" w:rsidR="00AC38D9" w:rsidRPr="00D16805" w:rsidRDefault="00AC38D9" w:rsidP="00D16805">
            <w:pPr>
              <w:spacing w:line="240" w:lineRule="auto"/>
              <w:jc w:val="center"/>
              <w:rPr>
                <w:rFonts w:cs="Arial"/>
                <w:b/>
                <w:bCs/>
                <w:szCs w:val="22"/>
                <w:lang w:eastAsia="de-DE"/>
              </w:rPr>
            </w:pPr>
            <w:r w:rsidRPr="00D16805">
              <w:rPr>
                <w:rFonts w:cs="Arial"/>
                <w:b/>
                <w:bCs/>
                <w:szCs w:val="22"/>
                <w:lang w:eastAsia="de-DE"/>
              </w:rPr>
              <w:t>IBN</w:t>
            </w:r>
            <w:r w:rsidR="000A71D5">
              <w:rPr>
                <w:rFonts w:cs="Arial"/>
                <w:b/>
                <w:bCs/>
                <w:szCs w:val="22"/>
                <w:lang w:eastAsia="de-DE"/>
              </w:rPr>
              <w:t>-</w:t>
            </w:r>
            <w:r w:rsidRPr="00D16805">
              <w:rPr>
                <w:rFonts w:cs="Arial"/>
                <w:b/>
                <w:bCs/>
                <w:szCs w:val="22"/>
                <w:lang w:eastAsia="de-DE"/>
              </w:rPr>
              <w:t>Datum</w:t>
            </w:r>
            <w:r w:rsidR="004058C7">
              <w:rPr>
                <w:rFonts w:cs="Arial"/>
                <w:b/>
                <w:bCs/>
                <w:szCs w:val="22"/>
                <w:lang w:eastAsia="de-DE"/>
              </w:rPr>
              <w:t xml:space="preserve"> EEG</w:t>
            </w:r>
          </w:p>
        </w:tc>
      </w:tr>
      <w:tr w:rsidR="00EA0D65" w:rsidRPr="00AC38D9" w14:paraId="2441D431" w14:textId="77777777" w:rsidTr="00A069B4">
        <w:trPr>
          <w:trHeight w:val="300"/>
        </w:trPr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9228A3" w14:textId="2DFB276D" w:rsidR="00EA0D65" w:rsidRPr="00D16805" w:rsidRDefault="00EA0D65" w:rsidP="00EA0D65">
            <w:pPr>
              <w:spacing w:line="240" w:lineRule="auto"/>
              <w:jc w:val="center"/>
              <w:rPr>
                <w:rFonts w:cs="Arial"/>
                <w:szCs w:val="22"/>
                <w:lang w:eastAsia="de-DE"/>
              </w:rPr>
            </w:pPr>
            <w:r w:rsidRPr="007C2EE6">
              <w:t>820013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DD49A" w14:textId="1B0912F7" w:rsidR="00EA0D65" w:rsidRPr="00D16805" w:rsidRDefault="005B2B6F" w:rsidP="00EA0D65">
            <w:pPr>
              <w:spacing w:line="240" w:lineRule="auto"/>
              <w:jc w:val="center"/>
              <w:rPr>
                <w:rFonts w:cs="Arial"/>
                <w:szCs w:val="22"/>
                <w:lang w:eastAsia="de-DE"/>
              </w:rPr>
            </w:pPr>
            <w:r>
              <w:rPr>
                <w:rFonts w:cs="Arial"/>
                <w:szCs w:val="22"/>
                <w:lang w:eastAsia="de-DE"/>
              </w:rPr>
              <w:t>22.06.2010</w:t>
            </w:r>
          </w:p>
        </w:tc>
      </w:tr>
      <w:tr w:rsidR="00EA0D65" w:rsidRPr="00AC38D9" w14:paraId="7C0FC945" w14:textId="77777777" w:rsidTr="00A069B4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CDD3D" w14:textId="17245126" w:rsidR="00EA0D65" w:rsidRPr="00D16805" w:rsidRDefault="00EA0D65" w:rsidP="00EA0D65">
            <w:pPr>
              <w:spacing w:line="240" w:lineRule="auto"/>
              <w:jc w:val="center"/>
              <w:rPr>
                <w:rFonts w:cs="Arial"/>
                <w:szCs w:val="22"/>
                <w:lang w:eastAsia="de-DE"/>
              </w:rPr>
            </w:pPr>
            <w:r w:rsidRPr="007C2EE6">
              <w:t>820015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0523C" w14:textId="27B4A62C" w:rsidR="00EA0D65" w:rsidRPr="00D16805" w:rsidRDefault="00B7678C" w:rsidP="00EA0D65">
            <w:pPr>
              <w:spacing w:line="240" w:lineRule="auto"/>
              <w:jc w:val="center"/>
              <w:rPr>
                <w:rFonts w:cs="Arial"/>
                <w:szCs w:val="22"/>
                <w:lang w:eastAsia="de-DE"/>
              </w:rPr>
            </w:pPr>
            <w:r>
              <w:rPr>
                <w:rFonts w:cs="Arial"/>
                <w:szCs w:val="22"/>
                <w:lang w:eastAsia="de-DE"/>
              </w:rPr>
              <w:t>16.06.2010</w:t>
            </w:r>
          </w:p>
        </w:tc>
      </w:tr>
      <w:tr w:rsidR="00EA0D65" w:rsidRPr="00AC38D9" w14:paraId="1C3A5C43" w14:textId="77777777" w:rsidTr="00A069B4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86D6CE" w14:textId="6749DC65" w:rsidR="00EA0D65" w:rsidRPr="00D16805" w:rsidRDefault="00EA0D65" w:rsidP="00EA0D65">
            <w:pPr>
              <w:spacing w:line="240" w:lineRule="auto"/>
              <w:jc w:val="center"/>
              <w:rPr>
                <w:rFonts w:cs="Arial"/>
                <w:szCs w:val="22"/>
                <w:lang w:eastAsia="de-DE"/>
              </w:rPr>
            </w:pPr>
            <w:r w:rsidRPr="007C2EE6">
              <w:t>820008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B76D4" w14:textId="008317D6" w:rsidR="00EA0D65" w:rsidRPr="00D16805" w:rsidRDefault="00893C46" w:rsidP="00EA0D65">
            <w:pPr>
              <w:spacing w:line="240" w:lineRule="auto"/>
              <w:jc w:val="center"/>
              <w:rPr>
                <w:rFonts w:cs="Arial"/>
                <w:szCs w:val="22"/>
                <w:lang w:eastAsia="de-DE"/>
              </w:rPr>
            </w:pPr>
            <w:r>
              <w:rPr>
                <w:rFonts w:cs="Arial"/>
                <w:szCs w:val="22"/>
                <w:lang w:eastAsia="de-DE"/>
              </w:rPr>
              <w:t>07</w:t>
            </w:r>
            <w:r w:rsidR="00B7678C">
              <w:rPr>
                <w:rFonts w:cs="Arial"/>
                <w:szCs w:val="22"/>
                <w:lang w:eastAsia="de-DE"/>
              </w:rPr>
              <w:t>.06.2010</w:t>
            </w:r>
          </w:p>
        </w:tc>
      </w:tr>
      <w:tr w:rsidR="00EA0D65" w:rsidRPr="00AC38D9" w14:paraId="26B17BAD" w14:textId="77777777" w:rsidTr="00A069B4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F2477E" w14:textId="1798F45F" w:rsidR="00EA0D65" w:rsidRPr="00D16805" w:rsidRDefault="00EA0D65" w:rsidP="00EA0D65">
            <w:pPr>
              <w:spacing w:line="240" w:lineRule="auto"/>
              <w:jc w:val="center"/>
              <w:rPr>
                <w:rFonts w:cs="Arial"/>
                <w:szCs w:val="22"/>
                <w:lang w:eastAsia="de-DE"/>
              </w:rPr>
            </w:pPr>
            <w:r w:rsidRPr="007C2EE6">
              <w:t>820009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D5563" w14:textId="01AA7FC5" w:rsidR="00EA0D65" w:rsidRPr="00D16805" w:rsidRDefault="009147DE" w:rsidP="00EA0D65">
            <w:pPr>
              <w:spacing w:line="240" w:lineRule="auto"/>
              <w:jc w:val="center"/>
              <w:rPr>
                <w:rFonts w:cs="Arial"/>
                <w:szCs w:val="22"/>
                <w:lang w:eastAsia="de-DE"/>
              </w:rPr>
            </w:pPr>
            <w:r>
              <w:rPr>
                <w:rFonts w:cs="Arial"/>
                <w:szCs w:val="22"/>
                <w:lang w:eastAsia="de-DE"/>
              </w:rPr>
              <w:t>2</w:t>
            </w:r>
            <w:r w:rsidR="00893C46">
              <w:rPr>
                <w:rFonts w:cs="Arial"/>
                <w:szCs w:val="22"/>
                <w:lang w:eastAsia="de-DE"/>
              </w:rPr>
              <w:t>1</w:t>
            </w:r>
            <w:r>
              <w:rPr>
                <w:rFonts w:cs="Arial"/>
                <w:szCs w:val="22"/>
                <w:lang w:eastAsia="de-DE"/>
              </w:rPr>
              <w:t>.0</w:t>
            </w:r>
            <w:r w:rsidR="00893C46">
              <w:rPr>
                <w:rFonts w:cs="Arial"/>
                <w:szCs w:val="22"/>
                <w:lang w:eastAsia="de-DE"/>
              </w:rPr>
              <w:t>5</w:t>
            </w:r>
            <w:r>
              <w:rPr>
                <w:rFonts w:cs="Arial"/>
                <w:szCs w:val="22"/>
                <w:lang w:eastAsia="de-DE"/>
              </w:rPr>
              <w:t>.2010</w:t>
            </w:r>
          </w:p>
        </w:tc>
      </w:tr>
      <w:tr w:rsidR="00EA0D65" w:rsidRPr="00AC38D9" w14:paraId="307FA672" w14:textId="77777777" w:rsidTr="00A069B4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264FB" w14:textId="61E3A6A5" w:rsidR="00EA0D65" w:rsidRPr="00D16805" w:rsidRDefault="00EA0D65" w:rsidP="00EA0D65">
            <w:pPr>
              <w:spacing w:line="240" w:lineRule="auto"/>
              <w:jc w:val="center"/>
              <w:rPr>
                <w:rFonts w:cs="Arial"/>
                <w:szCs w:val="22"/>
                <w:lang w:eastAsia="de-DE"/>
              </w:rPr>
            </w:pPr>
            <w:r w:rsidRPr="007C2EE6">
              <w:t>820010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8AF72" w14:textId="15C015C4" w:rsidR="00EA0D65" w:rsidRPr="00D16805" w:rsidRDefault="00456D74" w:rsidP="00EA0D65">
            <w:pPr>
              <w:spacing w:line="240" w:lineRule="auto"/>
              <w:jc w:val="center"/>
              <w:rPr>
                <w:rFonts w:cs="Arial"/>
                <w:szCs w:val="22"/>
                <w:lang w:eastAsia="de-DE"/>
              </w:rPr>
            </w:pPr>
            <w:r>
              <w:rPr>
                <w:rFonts w:cs="Arial"/>
                <w:szCs w:val="22"/>
                <w:lang w:eastAsia="de-DE"/>
              </w:rPr>
              <w:t>2</w:t>
            </w:r>
            <w:r w:rsidR="00D40842">
              <w:rPr>
                <w:rFonts w:cs="Arial"/>
                <w:szCs w:val="22"/>
                <w:lang w:eastAsia="de-DE"/>
              </w:rPr>
              <w:t>8</w:t>
            </w:r>
            <w:r>
              <w:rPr>
                <w:rFonts w:cs="Arial"/>
                <w:szCs w:val="22"/>
                <w:lang w:eastAsia="de-DE"/>
              </w:rPr>
              <w:t>.0</w:t>
            </w:r>
            <w:r w:rsidR="00D40842">
              <w:rPr>
                <w:rFonts w:cs="Arial"/>
                <w:szCs w:val="22"/>
                <w:lang w:eastAsia="de-DE"/>
              </w:rPr>
              <w:t>5</w:t>
            </w:r>
            <w:r>
              <w:rPr>
                <w:rFonts w:cs="Arial"/>
                <w:szCs w:val="22"/>
                <w:lang w:eastAsia="de-DE"/>
              </w:rPr>
              <w:t>.2010</w:t>
            </w:r>
          </w:p>
        </w:tc>
      </w:tr>
      <w:tr w:rsidR="00EA0D65" w:rsidRPr="00AC38D9" w14:paraId="2E473C6F" w14:textId="77777777" w:rsidTr="00A069B4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7610C7" w14:textId="757CE260" w:rsidR="00EA0D65" w:rsidRPr="00D16805" w:rsidRDefault="00EA0D65" w:rsidP="00EA0D65">
            <w:pPr>
              <w:spacing w:line="240" w:lineRule="auto"/>
              <w:jc w:val="center"/>
              <w:rPr>
                <w:rFonts w:cs="Arial"/>
                <w:szCs w:val="22"/>
                <w:lang w:eastAsia="de-DE"/>
              </w:rPr>
            </w:pPr>
            <w:r w:rsidRPr="007C2EE6">
              <w:t>820011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E65E1" w14:textId="3AF37D06" w:rsidR="00EA0D65" w:rsidRPr="00D16805" w:rsidRDefault="00D40842" w:rsidP="00EA0D65">
            <w:pPr>
              <w:spacing w:line="240" w:lineRule="auto"/>
              <w:jc w:val="center"/>
              <w:rPr>
                <w:rFonts w:cs="Arial"/>
                <w:szCs w:val="22"/>
                <w:lang w:eastAsia="de-DE"/>
              </w:rPr>
            </w:pPr>
            <w:r>
              <w:rPr>
                <w:rFonts w:cs="Arial"/>
                <w:szCs w:val="22"/>
                <w:lang w:eastAsia="de-DE"/>
              </w:rPr>
              <w:t>03</w:t>
            </w:r>
            <w:r w:rsidR="00456D74">
              <w:rPr>
                <w:rFonts w:cs="Arial"/>
                <w:szCs w:val="22"/>
                <w:lang w:eastAsia="de-DE"/>
              </w:rPr>
              <w:t>.0</w:t>
            </w:r>
            <w:r>
              <w:rPr>
                <w:rFonts w:cs="Arial"/>
                <w:szCs w:val="22"/>
                <w:lang w:eastAsia="de-DE"/>
              </w:rPr>
              <w:t>6</w:t>
            </w:r>
            <w:r w:rsidR="00456D74">
              <w:rPr>
                <w:rFonts w:cs="Arial"/>
                <w:szCs w:val="22"/>
                <w:lang w:eastAsia="de-DE"/>
              </w:rPr>
              <w:t>.2010</w:t>
            </w:r>
          </w:p>
        </w:tc>
      </w:tr>
      <w:tr w:rsidR="00EA0D65" w:rsidRPr="00AC38D9" w14:paraId="2B1F77F1" w14:textId="77777777" w:rsidTr="00A069B4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E6440A" w14:textId="5305864B" w:rsidR="00EA0D65" w:rsidRPr="00D16805" w:rsidRDefault="00EA0D65" w:rsidP="00EA0D65">
            <w:pPr>
              <w:spacing w:line="240" w:lineRule="auto"/>
              <w:jc w:val="center"/>
              <w:rPr>
                <w:rFonts w:cs="Arial"/>
                <w:szCs w:val="22"/>
                <w:lang w:eastAsia="de-DE"/>
              </w:rPr>
            </w:pPr>
            <w:r w:rsidRPr="007C2EE6">
              <w:t>820012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D2C0C" w14:textId="3B3D9CEE" w:rsidR="00EA0D65" w:rsidRPr="00D16805" w:rsidRDefault="0047586A" w:rsidP="00EA0D65">
            <w:pPr>
              <w:spacing w:line="240" w:lineRule="auto"/>
              <w:jc w:val="center"/>
              <w:rPr>
                <w:rFonts w:cs="Arial"/>
                <w:szCs w:val="22"/>
                <w:lang w:eastAsia="de-DE"/>
              </w:rPr>
            </w:pPr>
            <w:r>
              <w:rPr>
                <w:rFonts w:cs="Arial"/>
                <w:szCs w:val="22"/>
                <w:lang w:eastAsia="de-DE"/>
              </w:rPr>
              <w:t>09.06.2010</w:t>
            </w:r>
          </w:p>
        </w:tc>
      </w:tr>
      <w:tr w:rsidR="00EA0D65" w:rsidRPr="00AC38D9" w14:paraId="346B8C50" w14:textId="77777777" w:rsidTr="00A069B4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491923" w14:textId="15FDCA2F" w:rsidR="00EA0D65" w:rsidRPr="00D16805" w:rsidRDefault="00EA0D65" w:rsidP="00EA0D65">
            <w:pPr>
              <w:spacing w:line="240" w:lineRule="auto"/>
              <w:jc w:val="center"/>
              <w:rPr>
                <w:rFonts w:cs="Arial"/>
                <w:szCs w:val="22"/>
                <w:lang w:eastAsia="de-DE"/>
              </w:rPr>
            </w:pPr>
            <w:r w:rsidRPr="007C2EE6">
              <w:t>820014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64396" w14:textId="6E9E6A74" w:rsidR="00EA0D65" w:rsidRPr="00D16805" w:rsidRDefault="0055522B" w:rsidP="00EA0D65">
            <w:pPr>
              <w:spacing w:line="240" w:lineRule="auto"/>
              <w:jc w:val="center"/>
              <w:rPr>
                <w:rFonts w:cs="Arial"/>
                <w:szCs w:val="22"/>
                <w:lang w:eastAsia="de-DE"/>
              </w:rPr>
            </w:pPr>
            <w:r>
              <w:rPr>
                <w:rFonts w:cs="Arial"/>
                <w:szCs w:val="22"/>
                <w:lang w:eastAsia="de-DE"/>
              </w:rPr>
              <w:t>16.06.2010</w:t>
            </w:r>
          </w:p>
        </w:tc>
      </w:tr>
    </w:tbl>
    <w:p w14:paraId="32E8B3A9" w14:textId="77777777" w:rsidR="00AC38D9" w:rsidRPr="00D16805" w:rsidRDefault="00AC38D9" w:rsidP="00D16805">
      <w:pPr>
        <w:rPr>
          <w:lang w:eastAsia="de-DE"/>
        </w:rPr>
      </w:pPr>
    </w:p>
    <w:p w14:paraId="7F9AB8DC" w14:textId="4C087C39" w:rsidR="00140D0D" w:rsidRDefault="00753AB4" w:rsidP="00053A86">
      <w:pPr>
        <w:pStyle w:val="berschrift2"/>
        <w:tabs>
          <w:tab w:val="clear" w:pos="3558"/>
          <w:tab w:val="num" w:pos="1560"/>
        </w:tabs>
        <w:ind w:left="1418" w:hanging="284"/>
      </w:pPr>
      <w:bookmarkStart w:id="3" w:name="_Hlk225164882"/>
      <w:bookmarkStart w:id="4" w:name="_Toc227846681"/>
      <w:r>
        <w:t>Anlageni</w:t>
      </w:r>
      <w:r w:rsidR="00956291">
        <w:t xml:space="preserve">nventar Windpark </w:t>
      </w:r>
      <w:proofErr w:type="spellStart"/>
      <w:r w:rsidR="00741ED0">
        <w:t>Plauerhagen</w:t>
      </w:r>
      <w:bookmarkEnd w:id="3"/>
      <w:bookmarkEnd w:id="4"/>
      <w:proofErr w:type="spellEnd"/>
    </w:p>
    <w:p w14:paraId="309BF909" w14:textId="77777777" w:rsidR="00956291" w:rsidRDefault="00956291" w:rsidP="00956291">
      <w:pPr>
        <w:rPr>
          <w:lang w:eastAsia="de-DE"/>
        </w:rPr>
      </w:pPr>
    </w:p>
    <w:tbl>
      <w:tblPr>
        <w:tblW w:w="9155" w:type="dxa"/>
        <w:tblInd w:w="5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64"/>
        <w:gridCol w:w="1018"/>
        <w:gridCol w:w="1454"/>
        <w:gridCol w:w="1455"/>
        <w:gridCol w:w="1454"/>
        <w:gridCol w:w="1455"/>
        <w:gridCol w:w="1455"/>
      </w:tblGrid>
      <w:tr w:rsidR="008371C9" w:rsidRPr="00CD009C" w14:paraId="706F2626" w14:textId="77777777" w:rsidTr="00BD3E5F">
        <w:trPr>
          <w:trHeight w:val="300"/>
        </w:trPr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6D58920" w14:textId="77777777" w:rsidR="008371C9" w:rsidRPr="00CD009C" w:rsidRDefault="008371C9" w:rsidP="00BD3E5F">
            <w:pPr>
              <w:spacing w:line="240" w:lineRule="auto"/>
              <w:jc w:val="left"/>
              <w:rPr>
                <w:rFonts w:cs="Arial"/>
                <w:b/>
                <w:bCs/>
                <w:sz w:val="20"/>
                <w:highlight w:val="yellow"/>
                <w:lang w:eastAsia="de-DE"/>
              </w:rPr>
            </w:pPr>
            <w:r w:rsidRPr="00B43696">
              <w:rPr>
                <w:rFonts w:cs="Arial"/>
                <w:b/>
                <w:bCs/>
                <w:sz w:val="20"/>
                <w:lang w:eastAsia="de-DE"/>
              </w:rPr>
              <w:t>Komponente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A6DB0" w14:textId="77777777" w:rsidR="008371C9" w:rsidRPr="00B43696" w:rsidRDefault="008371C9" w:rsidP="00BD3E5F">
            <w:pPr>
              <w:spacing w:line="240" w:lineRule="auto"/>
              <w:jc w:val="left"/>
              <w:rPr>
                <w:rFonts w:cs="Arial"/>
                <w:b/>
                <w:sz w:val="20"/>
                <w:lang w:eastAsia="de-DE"/>
              </w:rPr>
            </w:pPr>
            <w:r>
              <w:rPr>
                <w:rFonts w:cs="Arial"/>
                <w:b/>
                <w:sz w:val="20"/>
                <w:lang w:eastAsia="de-DE"/>
              </w:rPr>
              <w:t>Trans</w:t>
            </w:r>
            <w:r w:rsidRPr="00B43696">
              <w:rPr>
                <w:rFonts w:cs="Arial"/>
                <w:b/>
                <w:sz w:val="20"/>
                <w:lang w:eastAsia="de-DE"/>
              </w:rPr>
              <w:t>forma</w:t>
            </w:r>
            <w:r>
              <w:rPr>
                <w:rFonts w:cs="Arial"/>
                <w:b/>
                <w:sz w:val="20"/>
                <w:lang w:eastAsia="de-DE"/>
              </w:rPr>
              <w:t>-</w:t>
            </w:r>
            <w:r w:rsidRPr="00B43696">
              <w:rPr>
                <w:rFonts w:cs="Arial"/>
                <w:b/>
                <w:sz w:val="20"/>
                <w:lang w:eastAsia="de-DE"/>
              </w:rPr>
              <w:t>tor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EC358" w14:textId="77777777" w:rsidR="008371C9" w:rsidRPr="00B43696" w:rsidRDefault="008371C9" w:rsidP="00BD3E5F">
            <w:pPr>
              <w:spacing w:line="240" w:lineRule="auto"/>
              <w:jc w:val="left"/>
              <w:rPr>
                <w:rFonts w:cs="Arial"/>
                <w:b/>
                <w:sz w:val="20"/>
                <w:lang w:eastAsia="de-DE"/>
              </w:rPr>
            </w:pPr>
            <w:r>
              <w:rPr>
                <w:rFonts w:cs="Arial"/>
                <w:b/>
                <w:sz w:val="20"/>
                <w:lang w:eastAsia="de-DE"/>
              </w:rPr>
              <w:t>Schalt</w:t>
            </w:r>
            <w:r w:rsidRPr="00B43696">
              <w:rPr>
                <w:rFonts w:cs="Arial"/>
                <w:b/>
                <w:sz w:val="20"/>
                <w:lang w:eastAsia="de-DE"/>
              </w:rPr>
              <w:t>anlage</w:t>
            </w:r>
            <w:r>
              <w:rPr>
                <w:rFonts w:cs="Arial"/>
                <w:b/>
                <w:sz w:val="20"/>
                <w:lang w:eastAsia="de-DE"/>
              </w:rPr>
              <w:t xml:space="preserve"> (MS)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8C89C" w14:textId="77777777" w:rsidR="008371C9" w:rsidRPr="00B43696" w:rsidRDefault="008371C9" w:rsidP="00BD3E5F">
            <w:pPr>
              <w:spacing w:line="240" w:lineRule="auto"/>
              <w:jc w:val="left"/>
              <w:rPr>
                <w:rFonts w:cs="Arial"/>
                <w:b/>
                <w:sz w:val="20"/>
                <w:lang w:eastAsia="de-DE"/>
              </w:rPr>
            </w:pPr>
            <w:r w:rsidRPr="00B43696">
              <w:rPr>
                <w:rFonts w:cs="Arial"/>
                <w:b/>
                <w:sz w:val="20"/>
                <w:lang w:eastAsia="de-DE"/>
              </w:rPr>
              <w:t>Umrichter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4C0A5" w14:textId="77777777" w:rsidR="008371C9" w:rsidRPr="00B43696" w:rsidRDefault="008371C9" w:rsidP="00BD3E5F">
            <w:pPr>
              <w:spacing w:line="240" w:lineRule="auto"/>
              <w:jc w:val="left"/>
              <w:rPr>
                <w:rFonts w:cs="Arial"/>
                <w:b/>
                <w:sz w:val="20"/>
                <w:lang w:eastAsia="de-DE"/>
              </w:rPr>
            </w:pPr>
            <w:r>
              <w:rPr>
                <w:rFonts w:cs="Arial"/>
                <w:b/>
                <w:sz w:val="20"/>
                <w:lang w:eastAsia="de-DE"/>
              </w:rPr>
              <w:t>Steuerung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F47B8" w14:textId="77777777" w:rsidR="008371C9" w:rsidRPr="00B43696" w:rsidRDefault="008371C9" w:rsidP="00BD3E5F">
            <w:pPr>
              <w:spacing w:line="240" w:lineRule="auto"/>
              <w:jc w:val="left"/>
              <w:rPr>
                <w:rFonts w:cs="Arial"/>
                <w:b/>
                <w:sz w:val="20"/>
                <w:lang w:eastAsia="de-DE"/>
              </w:rPr>
            </w:pPr>
            <w:r w:rsidRPr="00B43696">
              <w:rPr>
                <w:rFonts w:cs="Arial"/>
                <w:b/>
                <w:sz w:val="20"/>
                <w:lang w:eastAsia="de-DE"/>
              </w:rPr>
              <w:t>Generator</w:t>
            </w:r>
          </w:p>
        </w:tc>
      </w:tr>
      <w:tr w:rsidR="008371C9" w:rsidRPr="00CD009C" w14:paraId="6909350E" w14:textId="77777777" w:rsidTr="00BD3E5F">
        <w:trPr>
          <w:trHeight w:val="751"/>
        </w:trPr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76481" w14:textId="77777777" w:rsidR="008371C9" w:rsidRPr="00762DBD" w:rsidRDefault="008371C9" w:rsidP="00BD3E5F">
            <w:pPr>
              <w:spacing w:line="240" w:lineRule="auto"/>
              <w:jc w:val="center"/>
              <w:rPr>
                <w:rFonts w:cs="Arial"/>
                <w:bCs/>
                <w:i/>
                <w:color w:val="000000"/>
                <w:sz w:val="20"/>
                <w:lang w:eastAsia="de-DE"/>
              </w:rPr>
            </w:pPr>
            <w:r w:rsidRPr="00762DBD">
              <w:rPr>
                <w:rFonts w:cs="Arial"/>
                <w:bCs/>
                <w:i/>
                <w:color w:val="000000"/>
                <w:sz w:val="20"/>
                <w:lang w:eastAsia="de-DE"/>
              </w:rPr>
              <w:t>820013</w:t>
            </w:r>
          </w:p>
          <w:p w14:paraId="6377ADDC" w14:textId="77777777" w:rsidR="008371C9" w:rsidRPr="00762DBD" w:rsidRDefault="008371C9" w:rsidP="00BD3E5F">
            <w:pPr>
              <w:spacing w:line="240" w:lineRule="auto"/>
              <w:jc w:val="center"/>
              <w:rPr>
                <w:rFonts w:cs="Arial"/>
                <w:bCs/>
                <w:i/>
                <w:color w:val="000000"/>
                <w:sz w:val="20"/>
                <w:lang w:eastAsia="de-DE"/>
              </w:rPr>
            </w:pPr>
            <w:r w:rsidRPr="00762DBD">
              <w:rPr>
                <w:rFonts w:cs="Arial"/>
                <w:bCs/>
                <w:i/>
                <w:color w:val="000000"/>
                <w:sz w:val="20"/>
                <w:lang w:eastAsia="de-DE"/>
              </w:rPr>
              <w:t>PL01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5BAA6" w14:textId="77777777" w:rsidR="008371C9" w:rsidRPr="00F1465D" w:rsidRDefault="008371C9" w:rsidP="00BD3E5F">
            <w:pPr>
              <w:spacing w:line="240" w:lineRule="auto"/>
              <w:jc w:val="center"/>
              <w:rPr>
                <w:rFonts w:cs="Arial"/>
                <w:bCs/>
                <w:color w:val="000000"/>
                <w:sz w:val="20"/>
                <w:lang w:eastAsia="de-DE"/>
              </w:rPr>
            </w:pPr>
            <w:r w:rsidRPr="00F1465D">
              <w:rPr>
                <w:rFonts w:cs="Arial"/>
                <w:bCs/>
                <w:color w:val="000000"/>
                <w:sz w:val="20"/>
                <w:lang w:eastAsia="de-DE"/>
              </w:rPr>
              <w:t>Hersteller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63118" w14:textId="77777777" w:rsidR="008371C9" w:rsidRPr="0022291A" w:rsidRDefault="008371C9" w:rsidP="00BD3E5F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DE"/>
              </w:rPr>
            </w:pPr>
            <w:r w:rsidRPr="0022291A">
              <w:rPr>
                <w:rFonts w:cs="Arial"/>
                <w:color w:val="000000"/>
                <w:sz w:val="20"/>
                <w:lang w:eastAsia="de-DE"/>
              </w:rPr>
              <w:t xml:space="preserve">Power Systems </w:t>
            </w:r>
            <w:proofErr w:type="spellStart"/>
            <w:r w:rsidRPr="0022291A">
              <w:rPr>
                <w:rFonts w:cs="Arial"/>
                <w:color w:val="000000"/>
                <w:sz w:val="20"/>
                <w:lang w:eastAsia="de-DE"/>
              </w:rPr>
              <w:t>Belgium</w:t>
            </w:r>
            <w:proofErr w:type="spellEnd"/>
            <w:r>
              <w:rPr>
                <w:rFonts w:cs="Arial"/>
                <w:color w:val="000000"/>
                <w:sz w:val="20"/>
                <w:lang w:eastAsia="de-DE"/>
              </w:rPr>
              <w:t xml:space="preserve"> NV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647CD" w14:textId="77777777" w:rsidR="008371C9" w:rsidRPr="0022291A" w:rsidRDefault="008371C9" w:rsidP="00BD3E5F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DE"/>
              </w:rPr>
            </w:pPr>
            <w:r w:rsidRPr="0022291A">
              <w:rPr>
                <w:rFonts w:cs="Arial"/>
                <w:color w:val="000000"/>
                <w:sz w:val="20"/>
                <w:lang w:eastAsia="de-DE"/>
              </w:rPr>
              <w:t>Areva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D5FDB" w14:textId="77777777" w:rsidR="008371C9" w:rsidRPr="0022291A" w:rsidRDefault="008371C9" w:rsidP="00BD3E5F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DE"/>
              </w:rPr>
            </w:pPr>
            <w:r>
              <w:rPr>
                <w:rFonts w:cs="Arial"/>
                <w:color w:val="000000"/>
                <w:sz w:val="20"/>
                <w:lang w:eastAsia="de-DE"/>
              </w:rPr>
              <w:t>ABB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35357" w14:textId="77777777" w:rsidR="008371C9" w:rsidRPr="0022291A" w:rsidRDefault="008371C9" w:rsidP="00BD3E5F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DE"/>
              </w:rPr>
            </w:pPr>
            <w:r>
              <w:rPr>
                <w:rFonts w:cs="Arial"/>
                <w:color w:val="000000"/>
                <w:sz w:val="20"/>
                <w:lang w:eastAsia="de-DE"/>
              </w:rPr>
              <w:t>MITA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0F0F7" w14:textId="77777777" w:rsidR="008371C9" w:rsidRPr="0022291A" w:rsidRDefault="008371C9" w:rsidP="00BD3E5F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DE"/>
              </w:rPr>
            </w:pPr>
            <w:r>
              <w:rPr>
                <w:rFonts w:cs="Arial"/>
                <w:color w:val="000000"/>
                <w:sz w:val="20"/>
                <w:lang w:eastAsia="de-DE"/>
              </w:rPr>
              <w:t>VEM</w:t>
            </w:r>
          </w:p>
        </w:tc>
      </w:tr>
      <w:tr w:rsidR="008371C9" w:rsidRPr="00CD009C" w14:paraId="6B6EE4EE" w14:textId="77777777" w:rsidTr="00BD3E5F">
        <w:trPr>
          <w:trHeight w:val="300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547B5" w14:textId="77777777" w:rsidR="008371C9" w:rsidRPr="00762DBD" w:rsidRDefault="008371C9" w:rsidP="00BD3E5F">
            <w:pPr>
              <w:spacing w:line="240" w:lineRule="auto"/>
              <w:jc w:val="center"/>
              <w:rPr>
                <w:rFonts w:cs="Arial"/>
                <w:bCs/>
                <w:i/>
                <w:color w:val="000000"/>
                <w:sz w:val="20"/>
                <w:lang w:eastAsia="de-DE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CBAA0" w14:textId="77777777" w:rsidR="008371C9" w:rsidRPr="00F1465D" w:rsidRDefault="008371C9" w:rsidP="00BD3E5F">
            <w:pPr>
              <w:spacing w:line="240" w:lineRule="auto"/>
              <w:jc w:val="center"/>
              <w:rPr>
                <w:rFonts w:cs="Arial"/>
                <w:bCs/>
                <w:color w:val="000000"/>
                <w:sz w:val="20"/>
                <w:lang w:eastAsia="de-DE"/>
              </w:rPr>
            </w:pPr>
            <w:r w:rsidRPr="00F1465D">
              <w:rPr>
                <w:rFonts w:cs="Arial"/>
                <w:bCs/>
                <w:color w:val="000000"/>
                <w:sz w:val="20"/>
                <w:lang w:eastAsia="de-DE"/>
              </w:rPr>
              <w:t>Typ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07E18" w14:textId="77777777" w:rsidR="008371C9" w:rsidRDefault="008371C9" w:rsidP="00BD3E5F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DE"/>
              </w:rPr>
            </w:pPr>
            <w:r>
              <w:rPr>
                <w:rFonts w:cs="Arial"/>
                <w:color w:val="000000"/>
                <w:sz w:val="20"/>
                <w:lang w:eastAsia="de-DE"/>
              </w:rPr>
              <w:t xml:space="preserve">DDEAC </w:t>
            </w:r>
          </w:p>
          <w:p w14:paraId="5C221CD5" w14:textId="77777777" w:rsidR="008371C9" w:rsidRPr="0022291A" w:rsidRDefault="008371C9" w:rsidP="00BD3E5F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DE"/>
              </w:rPr>
            </w:pPr>
            <w:proofErr w:type="spellStart"/>
            <w:r>
              <w:rPr>
                <w:rFonts w:cs="Arial"/>
                <w:color w:val="000000"/>
                <w:sz w:val="20"/>
                <w:lang w:eastAsia="de-DE"/>
              </w:rPr>
              <w:t>Bj</w:t>
            </w:r>
            <w:proofErr w:type="spellEnd"/>
            <w:r>
              <w:rPr>
                <w:rFonts w:cs="Arial"/>
                <w:color w:val="000000"/>
                <w:sz w:val="20"/>
                <w:lang w:eastAsia="de-DE"/>
              </w:rPr>
              <w:t>. 2010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90779" w14:textId="77777777" w:rsidR="008371C9" w:rsidRDefault="008371C9" w:rsidP="00BD3E5F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DE"/>
              </w:rPr>
            </w:pPr>
            <w:r>
              <w:rPr>
                <w:rFonts w:cs="Arial"/>
                <w:color w:val="000000"/>
                <w:sz w:val="20"/>
                <w:lang w:eastAsia="de-DE"/>
              </w:rPr>
              <w:t xml:space="preserve">FBE 4/36-2/3001 </w:t>
            </w:r>
          </w:p>
          <w:p w14:paraId="0C607C9C" w14:textId="77777777" w:rsidR="008371C9" w:rsidRPr="0022291A" w:rsidRDefault="008371C9" w:rsidP="00BD3E5F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DE"/>
              </w:rPr>
            </w:pPr>
            <w:proofErr w:type="spellStart"/>
            <w:r>
              <w:rPr>
                <w:rFonts w:cs="Arial"/>
                <w:color w:val="000000"/>
                <w:sz w:val="20"/>
                <w:lang w:eastAsia="de-DE"/>
              </w:rPr>
              <w:t>Bj</w:t>
            </w:r>
            <w:proofErr w:type="spellEnd"/>
            <w:r>
              <w:rPr>
                <w:rFonts w:cs="Arial"/>
                <w:color w:val="000000"/>
                <w:sz w:val="20"/>
                <w:lang w:eastAsia="de-DE"/>
              </w:rPr>
              <w:t>. 2008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9235E" w14:textId="77777777" w:rsidR="008371C9" w:rsidRPr="0022291A" w:rsidRDefault="008371C9" w:rsidP="00BD3E5F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DE"/>
              </w:rPr>
            </w:pPr>
            <w:r>
              <w:rPr>
                <w:rFonts w:cs="Arial"/>
                <w:color w:val="000000"/>
                <w:sz w:val="20"/>
                <w:lang w:eastAsia="de-DE"/>
              </w:rPr>
              <w:t>ACS800-67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EBDEA" w14:textId="77777777" w:rsidR="008371C9" w:rsidRPr="0022291A" w:rsidRDefault="008371C9" w:rsidP="00BD3E5F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DE"/>
              </w:rPr>
            </w:pPr>
            <w:r>
              <w:rPr>
                <w:rFonts w:cs="Arial"/>
                <w:color w:val="000000"/>
                <w:sz w:val="20"/>
                <w:lang w:eastAsia="de-DE"/>
              </w:rPr>
              <w:t>WP 4000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8A215" w14:textId="77777777" w:rsidR="008371C9" w:rsidRPr="0022291A" w:rsidRDefault="008371C9" w:rsidP="00BD3E5F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DE"/>
              </w:rPr>
            </w:pPr>
            <w:r>
              <w:rPr>
                <w:rFonts w:cs="Arial"/>
                <w:color w:val="000000"/>
                <w:sz w:val="20"/>
                <w:lang w:eastAsia="de-DE"/>
              </w:rPr>
              <w:t>DASAA 5025-4UA</w:t>
            </w:r>
          </w:p>
        </w:tc>
      </w:tr>
      <w:tr w:rsidR="008371C9" w:rsidRPr="00F1465D" w14:paraId="57F865BF" w14:textId="77777777" w:rsidTr="00BD3E5F">
        <w:trPr>
          <w:trHeight w:val="843"/>
        </w:trPr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16E7B" w14:textId="77777777" w:rsidR="008371C9" w:rsidRPr="00762DBD" w:rsidRDefault="008371C9" w:rsidP="00BD3E5F">
            <w:pPr>
              <w:spacing w:line="240" w:lineRule="auto"/>
              <w:jc w:val="center"/>
              <w:rPr>
                <w:rFonts w:cs="Arial"/>
                <w:bCs/>
                <w:i/>
                <w:color w:val="000000"/>
                <w:sz w:val="20"/>
                <w:lang w:eastAsia="de-DE"/>
              </w:rPr>
            </w:pPr>
            <w:r w:rsidRPr="00762DBD">
              <w:rPr>
                <w:rFonts w:cs="Arial"/>
                <w:bCs/>
                <w:i/>
                <w:color w:val="000000"/>
                <w:sz w:val="20"/>
                <w:lang w:eastAsia="de-DE"/>
              </w:rPr>
              <w:t>820015</w:t>
            </w:r>
          </w:p>
          <w:p w14:paraId="07082D71" w14:textId="77777777" w:rsidR="008371C9" w:rsidRPr="00762DBD" w:rsidRDefault="008371C9" w:rsidP="00BD3E5F">
            <w:pPr>
              <w:spacing w:line="240" w:lineRule="auto"/>
              <w:jc w:val="center"/>
              <w:rPr>
                <w:rFonts w:cs="Arial"/>
                <w:bCs/>
                <w:i/>
                <w:color w:val="000000"/>
                <w:sz w:val="20"/>
                <w:lang w:eastAsia="de-DE"/>
              </w:rPr>
            </w:pPr>
            <w:r w:rsidRPr="00762DBD">
              <w:rPr>
                <w:rFonts w:cs="Arial"/>
                <w:bCs/>
                <w:i/>
                <w:color w:val="000000"/>
                <w:sz w:val="20"/>
                <w:lang w:eastAsia="de-DE"/>
              </w:rPr>
              <w:t>PL02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409D6" w14:textId="77777777" w:rsidR="008371C9" w:rsidRPr="00F1465D" w:rsidRDefault="008371C9" w:rsidP="00BD3E5F">
            <w:pPr>
              <w:spacing w:line="240" w:lineRule="auto"/>
              <w:jc w:val="center"/>
              <w:rPr>
                <w:rFonts w:cs="Arial"/>
                <w:bCs/>
                <w:color w:val="000000"/>
                <w:sz w:val="20"/>
                <w:lang w:eastAsia="de-DE"/>
              </w:rPr>
            </w:pPr>
            <w:r w:rsidRPr="00F1465D">
              <w:rPr>
                <w:rFonts w:cs="Arial"/>
                <w:bCs/>
                <w:color w:val="000000"/>
                <w:sz w:val="20"/>
                <w:lang w:eastAsia="de-DE"/>
              </w:rPr>
              <w:t>Hersteller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A4303" w14:textId="77777777" w:rsidR="008371C9" w:rsidRPr="00F1465D" w:rsidRDefault="008371C9" w:rsidP="00BD3E5F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DE"/>
              </w:rPr>
            </w:pPr>
            <w:r w:rsidRPr="000D40FE">
              <w:rPr>
                <w:rFonts w:cs="Arial"/>
                <w:color w:val="000000"/>
                <w:sz w:val="20"/>
                <w:lang w:eastAsia="de-DE"/>
              </w:rPr>
              <w:t xml:space="preserve">Power Systems </w:t>
            </w:r>
            <w:proofErr w:type="spellStart"/>
            <w:r w:rsidRPr="000D40FE">
              <w:rPr>
                <w:rFonts w:cs="Arial"/>
                <w:color w:val="000000"/>
                <w:sz w:val="20"/>
                <w:lang w:eastAsia="de-DE"/>
              </w:rPr>
              <w:t>Belgium</w:t>
            </w:r>
            <w:proofErr w:type="spellEnd"/>
            <w:r w:rsidRPr="000D40FE">
              <w:rPr>
                <w:rFonts w:cs="Arial"/>
                <w:color w:val="000000"/>
                <w:sz w:val="20"/>
                <w:lang w:eastAsia="de-DE"/>
              </w:rPr>
              <w:t xml:space="preserve"> NV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9B5FC" w14:textId="77777777" w:rsidR="008371C9" w:rsidRPr="0022291A" w:rsidRDefault="008371C9" w:rsidP="00BD3E5F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DE"/>
              </w:rPr>
            </w:pPr>
            <w:r w:rsidRPr="000D40FE">
              <w:rPr>
                <w:rFonts w:cs="Arial"/>
                <w:color w:val="000000"/>
                <w:sz w:val="20"/>
                <w:lang w:eastAsia="de-DE"/>
              </w:rPr>
              <w:t>Areva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773F7" w14:textId="77777777" w:rsidR="008371C9" w:rsidRPr="0022291A" w:rsidRDefault="008371C9" w:rsidP="00BD3E5F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DE"/>
              </w:rPr>
            </w:pPr>
            <w:r w:rsidRPr="000D40FE">
              <w:rPr>
                <w:rFonts w:cs="Arial"/>
                <w:color w:val="000000"/>
                <w:sz w:val="20"/>
                <w:lang w:eastAsia="de-DE"/>
              </w:rPr>
              <w:t>ABB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8A863" w14:textId="77777777" w:rsidR="008371C9" w:rsidRPr="0022291A" w:rsidRDefault="008371C9" w:rsidP="00BD3E5F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DE"/>
              </w:rPr>
            </w:pPr>
            <w:r w:rsidRPr="000D40FE">
              <w:rPr>
                <w:rFonts w:cs="Arial"/>
                <w:color w:val="000000"/>
                <w:sz w:val="20"/>
                <w:lang w:eastAsia="de-DE"/>
              </w:rPr>
              <w:t>MITA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0E044" w14:textId="77777777" w:rsidR="008371C9" w:rsidRPr="0022291A" w:rsidRDefault="008371C9" w:rsidP="00BD3E5F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DE"/>
              </w:rPr>
            </w:pPr>
            <w:r w:rsidRPr="000D40FE">
              <w:rPr>
                <w:rFonts w:cs="Arial"/>
                <w:color w:val="000000"/>
                <w:sz w:val="20"/>
                <w:lang w:eastAsia="de-DE"/>
              </w:rPr>
              <w:t>VEM</w:t>
            </w:r>
          </w:p>
        </w:tc>
      </w:tr>
      <w:tr w:rsidR="008371C9" w:rsidRPr="00F1465D" w14:paraId="577F1B88" w14:textId="77777777" w:rsidTr="00BD3E5F">
        <w:trPr>
          <w:trHeight w:val="702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43071" w14:textId="77777777" w:rsidR="008371C9" w:rsidRPr="00762DBD" w:rsidRDefault="008371C9" w:rsidP="00BD3E5F">
            <w:pPr>
              <w:spacing w:line="240" w:lineRule="auto"/>
              <w:jc w:val="center"/>
              <w:rPr>
                <w:rFonts w:cs="Arial"/>
                <w:bCs/>
                <w:i/>
                <w:color w:val="000000"/>
                <w:sz w:val="20"/>
                <w:lang w:eastAsia="de-DE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35A01" w14:textId="77777777" w:rsidR="008371C9" w:rsidRPr="00F1465D" w:rsidRDefault="008371C9" w:rsidP="00BD3E5F">
            <w:pPr>
              <w:spacing w:line="240" w:lineRule="auto"/>
              <w:jc w:val="center"/>
              <w:rPr>
                <w:rFonts w:cs="Arial"/>
                <w:bCs/>
                <w:color w:val="000000"/>
                <w:sz w:val="20"/>
                <w:lang w:eastAsia="de-DE"/>
              </w:rPr>
            </w:pPr>
            <w:r w:rsidRPr="00F1465D">
              <w:rPr>
                <w:rFonts w:cs="Arial"/>
                <w:bCs/>
                <w:color w:val="000000"/>
                <w:sz w:val="20"/>
                <w:lang w:eastAsia="de-DE"/>
              </w:rPr>
              <w:t>Typ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0DB6A" w14:textId="77777777" w:rsidR="008371C9" w:rsidRPr="000D40FE" w:rsidRDefault="008371C9" w:rsidP="00BD3E5F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DE"/>
              </w:rPr>
            </w:pPr>
            <w:r w:rsidRPr="000D40FE">
              <w:rPr>
                <w:rFonts w:cs="Arial"/>
                <w:color w:val="000000"/>
                <w:sz w:val="20"/>
                <w:lang w:eastAsia="de-DE"/>
              </w:rPr>
              <w:t xml:space="preserve">DDEAC </w:t>
            </w:r>
          </w:p>
          <w:p w14:paraId="5BAE3F82" w14:textId="77777777" w:rsidR="008371C9" w:rsidRPr="00F1465D" w:rsidRDefault="008371C9" w:rsidP="00BD3E5F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DE"/>
              </w:rPr>
            </w:pPr>
            <w:proofErr w:type="spellStart"/>
            <w:r w:rsidRPr="000D40FE">
              <w:rPr>
                <w:rFonts w:cs="Arial"/>
                <w:color w:val="000000"/>
                <w:sz w:val="20"/>
                <w:lang w:eastAsia="de-DE"/>
              </w:rPr>
              <w:t>Bj</w:t>
            </w:r>
            <w:proofErr w:type="spellEnd"/>
            <w:r w:rsidRPr="000D40FE">
              <w:rPr>
                <w:rFonts w:cs="Arial"/>
                <w:color w:val="000000"/>
                <w:sz w:val="20"/>
                <w:lang w:eastAsia="de-DE"/>
              </w:rPr>
              <w:t>. 2010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73B70" w14:textId="77777777" w:rsidR="008371C9" w:rsidRPr="000D40FE" w:rsidRDefault="008371C9" w:rsidP="00BD3E5F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DE"/>
              </w:rPr>
            </w:pPr>
            <w:r w:rsidRPr="000D40FE">
              <w:rPr>
                <w:rFonts w:cs="Arial"/>
                <w:color w:val="000000"/>
                <w:sz w:val="20"/>
                <w:lang w:eastAsia="de-DE"/>
              </w:rPr>
              <w:t xml:space="preserve">FBE 4/36-2/3001 </w:t>
            </w:r>
          </w:p>
          <w:p w14:paraId="64401007" w14:textId="77777777" w:rsidR="008371C9" w:rsidRPr="00F1465D" w:rsidRDefault="008371C9" w:rsidP="00BD3E5F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DE"/>
              </w:rPr>
            </w:pPr>
            <w:proofErr w:type="spellStart"/>
            <w:r w:rsidRPr="000D40FE">
              <w:rPr>
                <w:rFonts w:cs="Arial"/>
                <w:color w:val="000000"/>
                <w:sz w:val="20"/>
                <w:lang w:eastAsia="de-DE"/>
              </w:rPr>
              <w:t>Bj</w:t>
            </w:r>
            <w:proofErr w:type="spellEnd"/>
            <w:r w:rsidRPr="000D40FE">
              <w:rPr>
                <w:rFonts w:cs="Arial"/>
                <w:color w:val="000000"/>
                <w:sz w:val="20"/>
                <w:lang w:eastAsia="de-DE"/>
              </w:rPr>
              <w:t>. 2008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3BC4E" w14:textId="77777777" w:rsidR="008371C9" w:rsidRPr="00F1465D" w:rsidRDefault="008371C9" w:rsidP="00BD3E5F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DE"/>
              </w:rPr>
            </w:pPr>
            <w:r w:rsidRPr="000D40FE">
              <w:rPr>
                <w:rFonts w:cs="Arial"/>
                <w:color w:val="000000"/>
                <w:sz w:val="20"/>
                <w:lang w:eastAsia="de-DE"/>
              </w:rPr>
              <w:t>ACS800-67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BB50E" w14:textId="77777777" w:rsidR="008371C9" w:rsidRPr="00F1465D" w:rsidRDefault="008371C9" w:rsidP="00BD3E5F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DE"/>
              </w:rPr>
            </w:pPr>
            <w:r w:rsidRPr="000D40FE">
              <w:rPr>
                <w:rFonts w:cs="Arial"/>
                <w:color w:val="000000"/>
                <w:sz w:val="20"/>
                <w:lang w:eastAsia="de-DE"/>
              </w:rPr>
              <w:t>WP 4000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DC72E" w14:textId="77777777" w:rsidR="008371C9" w:rsidRPr="00F1465D" w:rsidRDefault="008371C9" w:rsidP="00BD3E5F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DE"/>
              </w:rPr>
            </w:pPr>
            <w:r w:rsidRPr="000D40FE">
              <w:rPr>
                <w:rFonts w:cs="Arial"/>
                <w:color w:val="000000"/>
                <w:sz w:val="20"/>
                <w:lang w:eastAsia="de-DE"/>
              </w:rPr>
              <w:t>DASAA 5025-4UA</w:t>
            </w:r>
          </w:p>
        </w:tc>
      </w:tr>
      <w:tr w:rsidR="008371C9" w:rsidRPr="00F1465D" w14:paraId="6AB068B2" w14:textId="77777777" w:rsidTr="00BD3E5F">
        <w:trPr>
          <w:trHeight w:val="300"/>
        </w:trPr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018DB" w14:textId="77777777" w:rsidR="008371C9" w:rsidRPr="00762DBD" w:rsidRDefault="008371C9" w:rsidP="00BD3E5F">
            <w:pPr>
              <w:spacing w:line="240" w:lineRule="auto"/>
              <w:jc w:val="center"/>
              <w:rPr>
                <w:rFonts w:cs="Arial"/>
                <w:bCs/>
                <w:i/>
                <w:color w:val="000000"/>
                <w:sz w:val="20"/>
                <w:lang w:eastAsia="de-DE"/>
              </w:rPr>
            </w:pPr>
            <w:r w:rsidRPr="00762DBD">
              <w:rPr>
                <w:rFonts w:cs="Arial"/>
                <w:bCs/>
                <w:i/>
                <w:color w:val="000000"/>
                <w:sz w:val="20"/>
                <w:lang w:eastAsia="de-DE"/>
              </w:rPr>
              <w:t>820008</w:t>
            </w:r>
          </w:p>
          <w:p w14:paraId="15D66B58" w14:textId="77777777" w:rsidR="008371C9" w:rsidRPr="00762DBD" w:rsidRDefault="008371C9" w:rsidP="00BD3E5F">
            <w:pPr>
              <w:spacing w:line="240" w:lineRule="auto"/>
              <w:jc w:val="center"/>
              <w:rPr>
                <w:rFonts w:cs="Arial"/>
                <w:bCs/>
                <w:i/>
                <w:color w:val="000000"/>
                <w:sz w:val="20"/>
                <w:lang w:eastAsia="de-DE"/>
              </w:rPr>
            </w:pPr>
            <w:r w:rsidRPr="00762DBD">
              <w:rPr>
                <w:rFonts w:cs="Arial"/>
                <w:bCs/>
                <w:i/>
                <w:color w:val="000000"/>
                <w:sz w:val="20"/>
                <w:lang w:eastAsia="de-DE"/>
              </w:rPr>
              <w:t>PL03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0C404" w14:textId="77777777" w:rsidR="008371C9" w:rsidRPr="00F1465D" w:rsidRDefault="008371C9" w:rsidP="00BD3E5F">
            <w:pPr>
              <w:spacing w:line="240" w:lineRule="auto"/>
              <w:jc w:val="center"/>
              <w:rPr>
                <w:rFonts w:cs="Arial"/>
                <w:bCs/>
                <w:color w:val="000000"/>
                <w:sz w:val="20"/>
                <w:lang w:eastAsia="de-DE"/>
              </w:rPr>
            </w:pPr>
            <w:r w:rsidRPr="00F1465D">
              <w:rPr>
                <w:rFonts w:cs="Arial"/>
                <w:bCs/>
                <w:color w:val="000000"/>
                <w:sz w:val="20"/>
                <w:lang w:eastAsia="de-DE"/>
              </w:rPr>
              <w:t>Hersteller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CBE60" w14:textId="77777777" w:rsidR="008371C9" w:rsidRPr="00F1465D" w:rsidRDefault="008371C9" w:rsidP="00BD3E5F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DE"/>
              </w:rPr>
            </w:pPr>
            <w:r w:rsidRPr="000D40FE">
              <w:rPr>
                <w:rFonts w:cs="Arial"/>
                <w:color w:val="000000"/>
                <w:sz w:val="20"/>
                <w:lang w:eastAsia="de-DE"/>
              </w:rPr>
              <w:t xml:space="preserve">Power Systems </w:t>
            </w:r>
            <w:proofErr w:type="spellStart"/>
            <w:r w:rsidRPr="000D40FE">
              <w:rPr>
                <w:rFonts w:cs="Arial"/>
                <w:color w:val="000000"/>
                <w:sz w:val="20"/>
                <w:lang w:eastAsia="de-DE"/>
              </w:rPr>
              <w:t>Belgium</w:t>
            </w:r>
            <w:proofErr w:type="spellEnd"/>
            <w:r w:rsidRPr="000D40FE">
              <w:rPr>
                <w:rFonts w:cs="Arial"/>
                <w:color w:val="000000"/>
                <w:sz w:val="20"/>
                <w:lang w:eastAsia="de-DE"/>
              </w:rPr>
              <w:t xml:space="preserve"> NV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01216" w14:textId="77777777" w:rsidR="008371C9" w:rsidRPr="00F1465D" w:rsidRDefault="008371C9" w:rsidP="00BD3E5F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DE"/>
              </w:rPr>
            </w:pPr>
            <w:r w:rsidRPr="000D40FE">
              <w:rPr>
                <w:rFonts w:cs="Arial"/>
                <w:color w:val="000000"/>
                <w:sz w:val="20"/>
                <w:lang w:eastAsia="de-DE"/>
              </w:rPr>
              <w:t>Areva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2AC16" w14:textId="77777777" w:rsidR="008371C9" w:rsidRPr="00F1465D" w:rsidRDefault="008371C9" w:rsidP="00BD3E5F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DE"/>
              </w:rPr>
            </w:pPr>
            <w:r w:rsidRPr="00F07A47">
              <w:rPr>
                <w:rFonts w:cs="Arial"/>
                <w:color w:val="000000"/>
                <w:sz w:val="20"/>
                <w:lang w:eastAsia="de-DE"/>
              </w:rPr>
              <w:t>ABB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09684" w14:textId="77777777" w:rsidR="008371C9" w:rsidRPr="00F1465D" w:rsidRDefault="008371C9" w:rsidP="00BD3E5F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DE"/>
              </w:rPr>
            </w:pPr>
            <w:r w:rsidRPr="00F07A47">
              <w:rPr>
                <w:rFonts w:cs="Arial"/>
                <w:color w:val="000000"/>
                <w:sz w:val="20"/>
                <w:lang w:eastAsia="de-DE"/>
              </w:rPr>
              <w:t>MITA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B2D94" w14:textId="77777777" w:rsidR="008371C9" w:rsidRPr="00F1465D" w:rsidRDefault="008371C9" w:rsidP="00BD3E5F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DE"/>
              </w:rPr>
            </w:pPr>
            <w:r w:rsidRPr="00F07A47">
              <w:rPr>
                <w:rFonts w:cs="Arial"/>
                <w:color w:val="000000"/>
                <w:sz w:val="20"/>
                <w:lang w:eastAsia="de-DE"/>
              </w:rPr>
              <w:t>VEM</w:t>
            </w:r>
          </w:p>
        </w:tc>
      </w:tr>
      <w:tr w:rsidR="008371C9" w:rsidRPr="00F1465D" w14:paraId="05C5DB0F" w14:textId="77777777" w:rsidTr="00BD3E5F">
        <w:trPr>
          <w:trHeight w:val="300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D5E04" w14:textId="77777777" w:rsidR="008371C9" w:rsidRPr="00762DBD" w:rsidRDefault="008371C9" w:rsidP="00BD3E5F">
            <w:pPr>
              <w:spacing w:line="240" w:lineRule="auto"/>
              <w:jc w:val="center"/>
              <w:rPr>
                <w:rFonts w:cs="Arial"/>
                <w:bCs/>
                <w:i/>
                <w:color w:val="000000"/>
                <w:sz w:val="20"/>
                <w:lang w:eastAsia="de-DE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C81C3" w14:textId="77777777" w:rsidR="008371C9" w:rsidRPr="00F1465D" w:rsidRDefault="008371C9" w:rsidP="00BD3E5F">
            <w:pPr>
              <w:spacing w:line="240" w:lineRule="auto"/>
              <w:jc w:val="center"/>
              <w:rPr>
                <w:rFonts w:cs="Arial"/>
                <w:bCs/>
                <w:color w:val="000000"/>
                <w:sz w:val="20"/>
                <w:lang w:eastAsia="de-DE"/>
              </w:rPr>
            </w:pPr>
            <w:r w:rsidRPr="00F1465D">
              <w:rPr>
                <w:rFonts w:cs="Arial"/>
                <w:bCs/>
                <w:color w:val="000000"/>
                <w:sz w:val="20"/>
                <w:lang w:eastAsia="de-DE"/>
              </w:rPr>
              <w:t>Typ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B0C86" w14:textId="77777777" w:rsidR="008371C9" w:rsidRPr="00EF10B7" w:rsidRDefault="008371C9" w:rsidP="00BD3E5F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DE"/>
              </w:rPr>
            </w:pPr>
            <w:r w:rsidRPr="00EF10B7">
              <w:rPr>
                <w:rFonts w:cs="Arial"/>
                <w:color w:val="000000"/>
                <w:sz w:val="20"/>
                <w:lang w:eastAsia="de-DE"/>
              </w:rPr>
              <w:t xml:space="preserve">DDEAC </w:t>
            </w:r>
          </w:p>
          <w:p w14:paraId="65EC6617" w14:textId="77777777" w:rsidR="008371C9" w:rsidRPr="00F1465D" w:rsidRDefault="008371C9" w:rsidP="00BD3E5F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DE"/>
              </w:rPr>
            </w:pPr>
            <w:proofErr w:type="spellStart"/>
            <w:r w:rsidRPr="00EF10B7">
              <w:rPr>
                <w:rFonts w:cs="Arial"/>
                <w:color w:val="000000"/>
                <w:sz w:val="20"/>
                <w:lang w:eastAsia="de-DE"/>
              </w:rPr>
              <w:t>Bj</w:t>
            </w:r>
            <w:proofErr w:type="spellEnd"/>
            <w:r w:rsidRPr="00EF10B7">
              <w:rPr>
                <w:rFonts w:cs="Arial"/>
                <w:color w:val="000000"/>
                <w:sz w:val="20"/>
                <w:lang w:eastAsia="de-DE"/>
              </w:rPr>
              <w:t>. 2010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57279" w14:textId="77777777" w:rsidR="008371C9" w:rsidRPr="00F07A47" w:rsidRDefault="008371C9" w:rsidP="00BD3E5F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DE"/>
              </w:rPr>
            </w:pPr>
            <w:r w:rsidRPr="00F07A47">
              <w:rPr>
                <w:rFonts w:cs="Arial"/>
                <w:color w:val="000000"/>
                <w:sz w:val="20"/>
                <w:lang w:eastAsia="de-DE"/>
              </w:rPr>
              <w:t xml:space="preserve">FBE 4/36-2/3001 </w:t>
            </w:r>
          </w:p>
          <w:p w14:paraId="06D557F0" w14:textId="77777777" w:rsidR="008371C9" w:rsidRPr="00F1465D" w:rsidRDefault="008371C9" w:rsidP="00BD3E5F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DE"/>
              </w:rPr>
            </w:pPr>
            <w:proofErr w:type="spellStart"/>
            <w:r w:rsidRPr="00F07A47">
              <w:rPr>
                <w:rFonts w:cs="Arial"/>
                <w:color w:val="000000"/>
                <w:sz w:val="20"/>
                <w:lang w:eastAsia="de-DE"/>
              </w:rPr>
              <w:t>Bj</w:t>
            </w:r>
            <w:proofErr w:type="spellEnd"/>
            <w:r w:rsidRPr="00F07A47">
              <w:rPr>
                <w:rFonts w:cs="Arial"/>
                <w:color w:val="000000"/>
                <w:sz w:val="20"/>
                <w:lang w:eastAsia="de-DE"/>
              </w:rPr>
              <w:t>. 2008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B4CB5" w14:textId="77777777" w:rsidR="008371C9" w:rsidRPr="00F1465D" w:rsidRDefault="008371C9" w:rsidP="00BD3E5F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DE"/>
              </w:rPr>
            </w:pPr>
            <w:r w:rsidRPr="00F07A47">
              <w:rPr>
                <w:rFonts w:cs="Arial"/>
                <w:color w:val="000000"/>
                <w:sz w:val="20"/>
                <w:lang w:eastAsia="de-DE"/>
              </w:rPr>
              <w:t>ACS800-67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A9045" w14:textId="77777777" w:rsidR="008371C9" w:rsidRPr="00F1465D" w:rsidRDefault="008371C9" w:rsidP="00BD3E5F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DE"/>
              </w:rPr>
            </w:pPr>
            <w:r w:rsidRPr="00F07A47">
              <w:rPr>
                <w:rFonts w:cs="Arial"/>
                <w:color w:val="000000"/>
                <w:sz w:val="20"/>
                <w:lang w:eastAsia="de-DE"/>
              </w:rPr>
              <w:t>WP 4000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DA313" w14:textId="77777777" w:rsidR="008371C9" w:rsidRPr="00F1465D" w:rsidRDefault="008371C9" w:rsidP="00BD3E5F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DE"/>
              </w:rPr>
            </w:pPr>
            <w:r w:rsidRPr="00F07A47">
              <w:rPr>
                <w:rFonts w:cs="Arial"/>
                <w:color w:val="000000"/>
                <w:sz w:val="20"/>
                <w:lang w:eastAsia="de-DE"/>
              </w:rPr>
              <w:t>DASAA 5025-4UA</w:t>
            </w:r>
          </w:p>
        </w:tc>
      </w:tr>
      <w:tr w:rsidR="008371C9" w:rsidRPr="00F1465D" w14:paraId="35EBB945" w14:textId="77777777" w:rsidTr="00BD3E5F">
        <w:trPr>
          <w:trHeight w:val="300"/>
        </w:trPr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1890C" w14:textId="77777777" w:rsidR="008371C9" w:rsidRPr="00762DBD" w:rsidRDefault="008371C9" w:rsidP="00BD3E5F">
            <w:pPr>
              <w:spacing w:line="240" w:lineRule="auto"/>
              <w:jc w:val="center"/>
              <w:rPr>
                <w:rFonts w:cs="Arial"/>
                <w:bCs/>
                <w:i/>
                <w:color w:val="000000"/>
                <w:sz w:val="20"/>
                <w:lang w:eastAsia="de-DE"/>
              </w:rPr>
            </w:pPr>
            <w:r w:rsidRPr="00762DBD">
              <w:rPr>
                <w:rFonts w:cs="Arial"/>
                <w:bCs/>
                <w:i/>
                <w:color w:val="000000"/>
                <w:sz w:val="20"/>
                <w:lang w:eastAsia="de-DE"/>
              </w:rPr>
              <w:t>820009</w:t>
            </w:r>
          </w:p>
          <w:p w14:paraId="28A3467C" w14:textId="77777777" w:rsidR="008371C9" w:rsidRPr="00762DBD" w:rsidRDefault="008371C9" w:rsidP="00BD3E5F">
            <w:pPr>
              <w:spacing w:line="240" w:lineRule="auto"/>
              <w:jc w:val="center"/>
              <w:rPr>
                <w:rFonts w:cs="Arial"/>
                <w:bCs/>
                <w:i/>
                <w:color w:val="000000"/>
                <w:sz w:val="20"/>
                <w:lang w:eastAsia="de-DE"/>
              </w:rPr>
            </w:pPr>
            <w:r w:rsidRPr="00762DBD">
              <w:rPr>
                <w:rFonts w:cs="Arial"/>
                <w:bCs/>
                <w:i/>
                <w:color w:val="000000"/>
                <w:sz w:val="20"/>
                <w:lang w:eastAsia="de-DE"/>
              </w:rPr>
              <w:t>PL04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3D492" w14:textId="77777777" w:rsidR="008371C9" w:rsidRPr="00F1465D" w:rsidRDefault="008371C9" w:rsidP="00BD3E5F">
            <w:pPr>
              <w:spacing w:line="240" w:lineRule="auto"/>
              <w:jc w:val="center"/>
              <w:rPr>
                <w:rFonts w:cs="Arial"/>
                <w:bCs/>
                <w:color w:val="000000"/>
                <w:sz w:val="20"/>
                <w:lang w:eastAsia="de-DE"/>
              </w:rPr>
            </w:pPr>
            <w:r w:rsidRPr="00F1465D">
              <w:rPr>
                <w:rFonts w:cs="Arial"/>
                <w:bCs/>
                <w:color w:val="000000"/>
                <w:sz w:val="20"/>
                <w:lang w:eastAsia="de-DE"/>
              </w:rPr>
              <w:t>Hersteller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EB07E" w14:textId="77777777" w:rsidR="008371C9" w:rsidRPr="00F1465D" w:rsidRDefault="008371C9" w:rsidP="00BD3E5F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DE"/>
              </w:rPr>
            </w:pPr>
            <w:r w:rsidRPr="00A01CCE">
              <w:rPr>
                <w:rFonts w:cs="Arial"/>
                <w:color w:val="000000"/>
                <w:sz w:val="20"/>
                <w:lang w:eastAsia="de-DE"/>
              </w:rPr>
              <w:t xml:space="preserve">Power Systems </w:t>
            </w:r>
            <w:proofErr w:type="spellStart"/>
            <w:r w:rsidRPr="00A01CCE">
              <w:rPr>
                <w:rFonts w:cs="Arial"/>
                <w:color w:val="000000"/>
                <w:sz w:val="20"/>
                <w:lang w:eastAsia="de-DE"/>
              </w:rPr>
              <w:t>Belgium</w:t>
            </w:r>
            <w:proofErr w:type="spellEnd"/>
            <w:r w:rsidRPr="00A01CCE">
              <w:rPr>
                <w:rFonts w:cs="Arial"/>
                <w:color w:val="000000"/>
                <w:sz w:val="20"/>
                <w:lang w:eastAsia="de-DE"/>
              </w:rPr>
              <w:t xml:space="preserve"> NV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5A83E" w14:textId="77777777" w:rsidR="008371C9" w:rsidRPr="00F1465D" w:rsidRDefault="008371C9" w:rsidP="00BD3E5F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DE"/>
              </w:rPr>
            </w:pPr>
            <w:r w:rsidRPr="00A01CCE">
              <w:rPr>
                <w:rFonts w:cs="Arial"/>
                <w:color w:val="000000"/>
                <w:sz w:val="20"/>
                <w:lang w:eastAsia="de-DE"/>
              </w:rPr>
              <w:t>Areva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41D87" w14:textId="77777777" w:rsidR="008371C9" w:rsidRPr="00F1465D" w:rsidRDefault="008371C9" w:rsidP="00BD3E5F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DE"/>
              </w:rPr>
            </w:pPr>
            <w:r w:rsidRPr="00A01CCE">
              <w:rPr>
                <w:rFonts w:cs="Arial"/>
                <w:color w:val="000000"/>
                <w:sz w:val="20"/>
                <w:lang w:eastAsia="de-DE"/>
              </w:rPr>
              <w:t>ABB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D9710" w14:textId="77777777" w:rsidR="008371C9" w:rsidRPr="00F1465D" w:rsidRDefault="008371C9" w:rsidP="00BD3E5F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DE"/>
              </w:rPr>
            </w:pPr>
            <w:r w:rsidRPr="00A01CCE">
              <w:rPr>
                <w:rFonts w:cs="Arial"/>
                <w:color w:val="000000"/>
                <w:sz w:val="20"/>
                <w:lang w:eastAsia="de-DE"/>
              </w:rPr>
              <w:t>MITA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9248B" w14:textId="77777777" w:rsidR="008371C9" w:rsidRPr="00F1465D" w:rsidRDefault="008371C9" w:rsidP="00BD3E5F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DE"/>
              </w:rPr>
            </w:pPr>
            <w:r w:rsidRPr="00A01CCE">
              <w:rPr>
                <w:rFonts w:cs="Arial"/>
                <w:color w:val="000000"/>
                <w:sz w:val="20"/>
                <w:lang w:eastAsia="de-DE"/>
              </w:rPr>
              <w:t>VEM</w:t>
            </w:r>
          </w:p>
        </w:tc>
      </w:tr>
      <w:tr w:rsidR="008371C9" w:rsidRPr="00F1465D" w14:paraId="199E501C" w14:textId="77777777" w:rsidTr="00BD3E5F">
        <w:trPr>
          <w:trHeight w:val="300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5E90" w14:textId="77777777" w:rsidR="008371C9" w:rsidRPr="00762DBD" w:rsidRDefault="008371C9" w:rsidP="00BD3E5F">
            <w:pPr>
              <w:spacing w:line="240" w:lineRule="auto"/>
              <w:jc w:val="center"/>
              <w:rPr>
                <w:rFonts w:cs="Arial"/>
                <w:bCs/>
                <w:i/>
                <w:color w:val="000000"/>
                <w:sz w:val="20"/>
                <w:lang w:eastAsia="de-DE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B93A0" w14:textId="77777777" w:rsidR="008371C9" w:rsidRPr="00F1465D" w:rsidRDefault="008371C9" w:rsidP="00BD3E5F">
            <w:pPr>
              <w:spacing w:line="240" w:lineRule="auto"/>
              <w:jc w:val="center"/>
              <w:rPr>
                <w:rFonts w:cs="Arial"/>
                <w:bCs/>
                <w:color w:val="000000"/>
                <w:sz w:val="20"/>
                <w:lang w:eastAsia="de-DE"/>
              </w:rPr>
            </w:pPr>
            <w:r w:rsidRPr="00F1465D">
              <w:rPr>
                <w:rFonts w:cs="Arial"/>
                <w:bCs/>
                <w:color w:val="000000"/>
                <w:sz w:val="20"/>
                <w:lang w:eastAsia="de-DE"/>
              </w:rPr>
              <w:t>Typ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B4EBF" w14:textId="77777777" w:rsidR="008371C9" w:rsidRPr="00A01CCE" w:rsidRDefault="008371C9" w:rsidP="00BD3E5F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DE"/>
              </w:rPr>
            </w:pPr>
            <w:r w:rsidRPr="00A01CCE">
              <w:rPr>
                <w:rFonts w:cs="Arial"/>
                <w:color w:val="000000"/>
                <w:sz w:val="20"/>
                <w:lang w:eastAsia="de-DE"/>
              </w:rPr>
              <w:t xml:space="preserve">DDEAC </w:t>
            </w:r>
          </w:p>
          <w:p w14:paraId="64B8C542" w14:textId="77777777" w:rsidR="008371C9" w:rsidRPr="00F1465D" w:rsidRDefault="008371C9" w:rsidP="00BD3E5F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DE"/>
              </w:rPr>
            </w:pPr>
            <w:proofErr w:type="spellStart"/>
            <w:r w:rsidRPr="00A01CCE">
              <w:rPr>
                <w:rFonts w:cs="Arial"/>
                <w:color w:val="000000"/>
                <w:sz w:val="20"/>
                <w:lang w:eastAsia="de-DE"/>
              </w:rPr>
              <w:t>Bj</w:t>
            </w:r>
            <w:proofErr w:type="spellEnd"/>
            <w:r w:rsidRPr="00A01CCE">
              <w:rPr>
                <w:rFonts w:cs="Arial"/>
                <w:color w:val="000000"/>
                <w:sz w:val="20"/>
                <w:lang w:eastAsia="de-DE"/>
              </w:rPr>
              <w:t>. 2010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466F2" w14:textId="77777777" w:rsidR="008371C9" w:rsidRPr="00A01CCE" w:rsidRDefault="008371C9" w:rsidP="00BD3E5F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DE"/>
              </w:rPr>
            </w:pPr>
            <w:r w:rsidRPr="00A01CCE">
              <w:rPr>
                <w:rFonts w:cs="Arial"/>
                <w:color w:val="000000"/>
                <w:sz w:val="20"/>
                <w:lang w:eastAsia="de-DE"/>
              </w:rPr>
              <w:t xml:space="preserve">FBE 4/36-2/3001 </w:t>
            </w:r>
          </w:p>
          <w:p w14:paraId="4F9E0FF4" w14:textId="77777777" w:rsidR="008371C9" w:rsidRPr="00F1465D" w:rsidRDefault="008371C9" w:rsidP="00BD3E5F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DE"/>
              </w:rPr>
            </w:pPr>
            <w:proofErr w:type="spellStart"/>
            <w:r w:rsidRPr="00A01CCE">
              <w:rPr>
                <w:rFonts w:cs="Arial"/>
                <w:color w:val="000000"/>
                <w:sz w:val="20"/>
                <w:lang w:eastAsia="de-DE"/>
              </w:rPr>
              <w:t>Bj</w:t>
            </w:r>
            <w:proofErr w:type="spellEnd"/>
            <w:r w:rsidRPr="00A01CCE">
              <w:rPr>
                <w:rFonts w:cs="Arial"/>
                <w:color w:val="000000"/>
                <w:sz w:val="20"/>
                <w:lang w:eastAsia="de-DE"/>
              </w:rPr>
              <w:t>. 2008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6ECC3" w14:textId="77777777" w:rsidR="008371C9" w:rsidRPr="00F1465D" w:rsidRDefault="008371C9" w:rsidP="00BD3E5F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DE"/>
              </w:rPr>
            </w:pPr>
            <w:r w:rsidRPr="00A01CCE">
              <w:rPr>
                <w:rFonts w:cs="Arial"/>
                <w:color w:val="000000"/>
                <w:sz w:val="20"/>
                <w:lang w:eastAsia="de-DE"/>
              </w:rPr>
              <w:t>ACS800-67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5EEF9" w14:textId="77777777" w:rsidR="008371C9" w:rsidRPr="00F1465D" w:rsidRDefault="008371C9" w:rsidP="00BD3E5F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DE"/>
              </w:rPr>
            </w:pPr>
            <w:r w:rsidRPr="00A01CCE">
              <w:rPr>
                <w:rFonts w:cs="Arial"/>
                <w:color w:val="000000"/>
                <w:sz w:val="20"/>
                <w:lang w:eastAsia="de-DE"/>
              </w:rPr>
              <w:t>WP 4000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DA34B" w14:textId="77777777" w:rsidR="008371C9" w:rsidRPr="00F1465D" w:rsidRDefault="008371C9" w:rsidP="00BD3E5F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DE"/>
              </w:rPr>
            </w:pPr>
            <w:r w:rsidRPr="00A01CCE">
              <w:rPr>
                <w:rFonts w:cs="Arial"/>
                <w:color w:val="000000"/>
                <w:sz w:val="20"/>
                <w:lang w:eastAsia="de-DE"/>
              </w:rPr>
              <w:t>DASAA 5025-4UA</w:t>
            </w:r>
          </w:p>
        </w:tc>
      </w:tr>
      <w:tr w:rsidR="008371C9" w:rsidRPr="00F1465D" w14:paraId="48681641" w14:textId="77777777" w:rsidTr="00BD3E5F">
        <w:trPr>
          <w:trHeight w:val="300"/>
        </w:trPr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4102C" w14:textId="77777777" w:rsidR="008371C9" w:rsidRPr="00762DBD" w:rsidRDefault="008371C9" w:rsidP="00BD3E5F">
            <w:pPr>
              <w:spacing w:line="240" w:lineRule="auto"/>
              <w:jc w:val="center"/>
              <w:rPr>
                <w:rFonts w:cs="Arial"/>
                <w:bCs/>
                <w:i/>
                <w:color w:val="000000"/>
                <w:sz w:val="20"/>
                <w:lang w:eastAsia="de-DE"/>
              </w:rPr>
            </w:pPr>
            <w:r w:rsidRPr="00762DBD">
              <w:rPr>
                <w:rFonts w:cs="Arial"/>
                <w:bCs/>
                <w:i/>
                <w:color w:val="000000"/>
                <w:sz w:val="20"/>
                <w:lang w:eastAsia="de-DE"/>
              </w:rPr>
              <w:t>820010</w:t>
            </w:r>
          </w:p>
          <w:p w14:paraId="249D4532" w14:textId="77777777" w:rsidR="008371C9" w:rsidRPr="00762DBD" w:rsidRDefault="008371C9" w:rsidP="00BD3E5F">
            <w:pPr>
              <w:spacing w:line="240" w:lineRule="auto"/>
              <w:jc w:val="center"/>
              <w:rPr>
                <w:rFonts w:cs="Arial"/>
                <w:bCs/>
                <w:i/>
                <w:color w:val="000000"/>
                <w:sz w:val="20"/>
                <w:lang w:eastAsia="de-DE"/>
              </w:rPr>
            </w:pPr>
            <w:r w:rsidRPr="00762DBD">
              <w:rPr>
                <w:rFonts w:cs="Arial"/>
                <w:bCs/>
                <w:i/>
                <w:color w:val="000000"/>
                <w:sz w:val="20"/>
                <w:lang w:eastAsia="de-DE"/>
              </w:rPr>
              <w:t>PL05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46781" w14:textId="77777777" w:rsidR="008371C9" w:rsidRPr="00F1465D" w:rsidRDefault="008371C9" w:rsidP="00BD3E5F">
            <w:pPr>
              <w:spacing w:line="240" w:lineRule="auto"/>
              <w:jc w:val="center"/>
              <w:rPr>
                <w:rFonts w:cs="Arial"/>
                <w:bCs/>
                <w:color w:val="000000"/>
                <w:sz w:val="20"/>
                <w:lang w:eastAsia="de-DE"/>
              </w:rPr>
            </w:pPr>
            <w:r w:rsidRPr="00F1465D">
              <w:rPr>
                <w:rFonts w:cs="Arial"/>
                <w:bCs/>
                <w:color w:val="000000"/>
                <w:sz w:val="20"/>
                <w:lang w:eastAsia="de-DE"/>
              </w:rPr>
              <w:t>Hersteller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39F9F" w14:textId="77777777" w:rsidR="008371C9" w:rsidRPr="00F1465D" w:rsidRDefault="008371C9" w:rsidP="00BD3E5F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DE"/>
              </w:rPr>
            </w:pPr>
            <w:r w:rsidRPr="00E274E9">
              <w:rPr>
                <w:rFonts w:cs="Arial"/>
                <w:color w:val="000000"/>
                <w:sz w:val="20"/>
                <w:lang w:eastAsia="de-DE"/>
              </w:rPr>
              <w:t xml:space="preserve">Power Systems </w:t>
            </w:r>
            <w:proofErr w:type="spellStart"/>
            <w:r w:rsidRPr="00E274E9">
              <w:rPr>
                <w:rFonts w:cs="Arial"/>
                <w:color w:val="000000"/>
                <w:sz w:val="20"/>
                <w:lang w:eastAsia="de-DE"/>
              </w:rPr>
              <w:t>Belgium</w:t>
            </w:r>
            <w:proofErr w:type="spellEnd"/>
            <w:r w:rsidRPr="00E274E9">
              <w:rPr>
                <w:rFonts w:cs="Arial"/>
                <w:color w:val="000000"/>
                <w:sz w:val="20"/>
                <w:lang w:eastAsia="de-DE"/>
              </w:rPr>
              <w:t xml:space="preserve"> NV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F75D9" w14:textId="77777777" w:rsidR="008371C9" w:rsidRPr="00F1465D" w:rsidRDefault="008371C9" w:rsidP="00BD3E5F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DE"/>
              </w:rPr>
            </w:pPr>
            <w:r w:rsidRPr="00E274E9">
              <w:rPr>
                <w:rFonts w:cs="Arial"/>
                <w:color w:val="000000"/>
                <w:sz w:val="20"/>
                <w:lang w:eastAsia="de-DE"/>
              </w:rPr>
              <w:t>Areva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8CC90" w14:textId="77777777" w:rsidR="008371C9" w:rsidRPr="00F1465D" w:rsidRDefault="008371C9" w:rsidP="00BD3E5F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DE"/>
              </w:rPr>
            </w:pPr>
            <w:r w:rsidRPr="00E36510">
              <w:rPr>
                <w:rFonts w:cs="Arial"/>
                <w:color w:val="000000"/>
                <w:sz w:val="20"/>
                <w:lang w:eastAsia="de-DE"/>
              </w:rPr>
              <w:t>ABB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C9C22" w14:textId="77777777" w:rsidR="008371C9" w:rsidRPr="00F1465D" w:rsidRDefault="008371C9" w:rsidP="00BD3E5F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DE"/>
              </w:rPr>
            </w:pPr>
            <w:r w:rsidRPr="00E36510">
              <w:rPr>
                <w:rFonts w:cs="Arial"/>
                <w:color w:val="000000"/>
                <w:sz w:val="20"/>
                <w:lang w:eastAsia="de-DE"/>
              </w:rPr>
              <w:t>MITA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EACCC" w14:textId="77777777" w:rsidR="008371C9" w:rsidRPr="00F1465D" w:rsidRDefault="008371C9" w:rsidP="00BD3E5F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DE"/>
              </w:rPr>
            </w:pPr>
            <w:r w:rsidRPr="00E36510">
              <w:rPr>
                <w:rFonts w:cs="Arial"/>
                <w:color w:val="000000"/>
                <w:sz w:val="20"/>
                <w:lang w:eastAsia="de-DE"/>
              </w:rPr>
              <w:t>VEM</w:t>
            </w:r>
          </w:p>
        </w:tc>
      </w:tr>
      <w:tr w:rsidR="008371C9" w:rsidRPr="00F1465D" w14:paraId="638B8084" w14:textId="77777777" w:rsidTr="00BD3E5F">
        <w:trPr>
          <w:trHeight w:val="300"/>
        </w:trPr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A9719" w14:textId="77777777" w:rsidR="008371C9" w:rsidRPr="00762DBD" w:rsidRDefault="008371C9" w:rsidP="00BD3E5F">
            <w:pPr>
              <w:spacing w:line="240" w:lineRule="auto"/>
              <w:jc w:val="center"/>
              <w:rPr>
                <w:rFonts w:cs="Arial"/>
                <w:bCs/>
                <w:i/>
                <w:color w:val="000000"/>
                <w:sz w:val="20"/>
                <w:lang w:eastAsia="de-DE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391F7" w14:textId="77777777" w:rsidR="008371C9" w:rsidRPr="00F1465D" w:rsidRDefault="008371C9" w:rsidP="00BD3E5F">
            <w:pPr>
              <w:spacing w:line="240" w:lineRule="auto"/>
              <w:jc w:val="center"/>
              <w:rPr>
                <w:rFonts w:cs="Arial"/>
                <w:bCs/>
                <w:color w:val="000000"/>
                <w:sz w:val="20"/>
                <w:lang w:eastAsia="de-DE"/>
              </w:rPr>
            </w:pPr>
            <w:r w:rsidRPr="00F1465D">
              <w:rPr>
                <w:rFonts w:cs="Arial"/>
                <w:bCs/>
                <w:color w:val="000000"/>
                <w:sz w:val="20"/>
                <w:lang w:eastAsia="de-DE"/>
              </w:rPr>
              <w:t>Typ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3A28B" w14:textId="77777777" w:rsidR="008371C9" w:rsidRPr="00E274E9" w:rsidRDefault="008371C9" w:rsidP="00BD3E5F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DE"/>
              </w:rPr>
            </w:pPr>
            <w:r w:rsidRPr="00E274E9">
              <w:rPr>
                <w:rFonts w:cs="Arial"/>
                <w:color w:val="000000"/>
                <w:sz w:val="20"/>
                <w:lang w:eastAsia="de-DE"/>
              </w:rPr>
              <w:t xml:space="preserve">DDEAC </w:t>
            </w:r>
          </w:p>
          <w:p w14:paraId="4EEFAB53" w14:textId="77777777" w:rsidR="008371C9" w:rsidRPr="00F1465D" w:rsidRDefault="008371C9" w:rsidP="00BD3E5F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DE"/>
              </w:rPr>
            </w:pPr>
            <w:proofErr w:type="spellStart"/>
            <w:r w:rsidRPr="00E274E9">
              <w:rPr>
                <w:rFonts w:cs="Arial"/>
                <w:color w:val="000000"/>
                <w:sz w:val="20"/>
                <w:lang w:eastAsia="de-DE"/>
              </w:rPr>
              <w:t>Bj</w:t>
            </w:r>
            <w:proofErr w:type="spellEnd"/>
            <w:r w:rsidRPr="00E274E9">
              <w:rPr>
                <w:rFonts w:cs="Arial"/>
                <w:color w:val="000000"/>
                <w:sz w:val="20"/>
                <w:lang w:eastAsia="de-DE"/>
              </w:rPr>
              <w:t>. 2010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C8084" w14:textId="77777777" w:rsidR="008371C9" w:rsidRPr="00E274E9" w:rsidRDefault="008371C9" w:rsidP="00BD3E5F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DE"/>
              </w:rPr>
            </w:pPr>
            <w:r w:rsidRPr="00E274E9">
              <w:rPr>
                <w:rFonts w:cs="Arial"/>
                <w:color w:val="000000"/>
                <w:sz w:val="20"/>
                <w:lang w:eastAsia="de-DE"/>
              </w:rPr>
              <w:t xml:space="preserve">FBE 4/36-2/3001 </w:t>
            </w:r>
          </w:p>
          <w:p w14:paraId="382B4156" w14:textId="77777777" w:rsidR="008371C9" w:rsidRPr="00F1465D" w:rsidRDefault="008371C9" w:rsidP="00BD3E5F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DE"/>
              </w:rPr>
            </w:pPr>
            <w:proofErr w:type="spellStart"/>
            <w:r w:rsidRPr="00E274E9">
              <w:rPr>
                <w:rFonts w:cs="Arial"/>
                <w:color w:val="000000"/>
                <w:sz w:val="20"/>
                <w:lang w:eastAsia="de-DE"/>
              </w:rPr>
              <w:t>Bj</w:t>
            </w:r>
            <w:proofErr w:type="spellEnd"/>
            <w:r w:rsidRPr="00E274E9">
              <w:rPr>
                <w:rFonts w:cs="Arial"/>
                <w:color w:val="000000"/>
                <w:sz w:val="20"/>
                <w:lang w:eastAsia="de-DE"/>
              </w:rPr>
              <w:t>. 2008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663F8" w14:textId="77777777" w:rsidR="008371C9" w:rsidRPr="00F1465D" w:rsidRDefault="008371C9" w:rsidP="00BD3E5F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DE"/>
              </w:rPr>
            </w:pPr>
            <w:r w:rsidRPr="00E36510">
              <w:rPr>
                <w:rFonts w:cs="Arial"/>
                <w:color w:val="000000"/>
                <w:sz w:val="20"/>
                <w:lang w:eastAsia="de-DE"/>
              </w:rPr>
              <w:t>ACS800-67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6183B" w14:textId="77777777" w:rsidR="008371C9" w:rsidRPr="00F1465D" w:rsidRDefault="008371C9" w:rsidP="00BD3E5F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DE"/>
              </w:rPr>
            </w:pPr>
            <w:r w:rsidRPr="00E36510">
              <w:rPr>
                <w:rFonts w:cs="Arial"/>
                <w:color w:val="000000"/>
                <w:sz w:val="20"/>
                <w:lang w:eastAsia="de-DE"/>
              </w:rPr>
              <w:t>WP 4000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C6214" w14:textId="77777777" w:rsidR="008371C9" w:rsidRPr="00F1465D" w:rsidRDefault="008371C9" w:rsidP="00BD3E5F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DE"/>
              </w:rPr>
            </w:pPr>
            <w:r w:rsidRPr="00E36510">
              <w:rPr>
                <w:rFonts w:cs="Arial"/>
                <w:color w:val="000000"/>
                <w:sz w:val="20"/>
                <w:lang w:eastAsia="de-DE"/>
              </w:rPr>
              <w:t>DASAA 5025-4UA</w:t>
            </w:r>
          </w:p>
        </w:tc>
      </w:tr>
      <w:tr w:rsidR="008371C9" w:rsidRPr="00CD009C" w14:paraId="60F018D8" w14:textId="77777777" w:rsidTr="00BD3E5F">
        <w:trPr>
          <w:trHeight w:val="300"/>
        </w:trPr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CE2D7A" w14:textId="77777777" w:rsidR="008371C9" w:rsidRPr="00762DBD" w:rsidRDefault="008371C9" w:rsidP="00BD3E5F">
            <w:pPr>
              <w:spacing w:line="240" w:lineRule="auto"/>
              <w:jc w:val="center"/>
              <w:rPr>
                <w:rFonts w:cs="Arial"/>
                <w:bCs/>
                <w:i/>
                <w:color w:val="000000"/>
                <w:sz w:val="20"/>
                <w:lang w:eastAsia="de-DE"/>
              </w:rPr>
            </w:pPr>
            <w:r w:rsidRPr="00762DBD">
              <w:rPr>
                <w:rFonts w:cs="Arial"/>
                <w:bCs/>
                <w:i/>
                <w:color w:val="000000"/>
                <w:sz w:val="20"/>
                <w:lang w:eastAsia="de-DE"/>
              </w:rPr>
              <w:t>820011</w:t>
            </w:r>
          </w:p>
          <w:p w14:paraId="75B3A63D" w14:textId="77777777" w:rsidR="008371C9" w:rsidRPr="00762DBD" w:rsidRDefault="008371C9" w:rsidP="00BD3E5F">
            <w:pPr>
              <w:spacing w:line="240" w:lineRule="auto"/>
              <w:jc w:val="center"/>
              <w:rPr>
                <w:rFonts w:cs="Arial"/>
                <w:bCs/>
                <w:i/>
                <w:color w:val="000000"/>
                <w:sz w:val="20"/>
                <w:lang w:eastAsia="de-DE"/>
              </w:rPr>
            </w:pPr>
            <w:r w:rsidRPr="00762DBD">
              <w:rPr>
                <w:rFonts w:cs="Arial"/>
                <w:bCs/>
                <w:i/>
                <w:color w:val="000000"/>
                <w:sz w:val="20"/>
                <w:lang w:eastAsia="de-DE"/>
              </w:rPr>
              <w:t>PL06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D7B5C" w14:textId="77777777" w:rsidR="008371C9" w:rsidRPr="00F1465D" w:rsidRDefault="008371C9" w:rsidP="00BD3E5F">
            <w:pPr>
              <w:spacing w:line="240" w:lineRule="auto"/>
              <w:jc w:val="center"/>
              <w:rPr>
                <w:rFonts w:cs="Arial"/>
                <w:bCs/>
                <w:color w:val="000000"/>
                <w:sz w:val="20"/>
                <w:lang w:eastAsia="de-DE"/>
              </w:rPr>
            </w:pPr>
            <w:r w:rsidRPr="00F1465D">
              <w:rPr>
                <w:rFonts w:cs="Arial"/>
                <w:bCs/>
                <w:color w:val="000000"/>
                <w:sz w:val="20"/>
                <w:lang w:eastAsia="de-DE"/>
              </w:rPr>
              <w:t>Hersteller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21C04" w14:textId="77777777" w:rsidR="008371C9" w:rsidRPr="00CD009C" w:rsidRDefault="008371C9" w:rsidP="00BD3E5F">
            <w:pPr>
              <w:spacing w:line="240" w:lineRule="auto"/>
              <w:jc w:val="center"/>
              <w:rPr>
                <w:rFonts w:cs="Arial"/>
                <w:bCs/>
                <w:color w:val="000000"/>
                <w:sz w:val="20"/>
                <w:lang w:eastAsia="de-DE"/>
              </w:rPr>
            </w:pPr>
            <w:r w:rsidRPr="00D1105D">
              <w:rPr>
                <w:rFonts w:cs="Arial"/>
                <w:bCs/>
                <w:color w:val="000000"/>
                <w:sz w:val="20"/>
                <w:lang w:eastAsia="de-DE"/>
              </w:rPr>
              <w:t xml:space="preserve">Power Systems </w:t>
            </w:r>
            <w:proofErr w:type="spellStart"/>
            <w:r w:rsidRPr="00D1105D">
              <w:rPr>
                <w:rFonts w:cs="Arial"/>
                <w:bCs/>
                <w:color w:val="000000"/>
                <w:sz w:val="20"/>
                <w:lang w:eastAsia="de-DE"/>
              </w:rPr>
              <w:t>Belgium</w:t>
            </w:r>
            <w:proofErr w:type="spellEnd"/>
            <w:r w:rsidRPr="00D1105D">
              <w:rPr>
                <w:rFonts w:cs="Arial"/>
                <w:bCs/>
                <w:color w:val="000000"/>
                <w:sz w:val="20"/>
                <w:lang w:eastAsia="de-DE"/>
              </w:rPr>
              <w:t xml:space="preserve"> NV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983A6" w14:textId="77777777" w:rsidR="008371C9" w:rsidRPr="00CD009C" w:rsidRDefault="008371C9" w:rsidP="00BD3E5F">
            <w:pPr>
              <w:spacing w:line="240" w:lineRule="auto"/>
              <w:jc w:val="center"/>
              <w:rPr>
                <w:rFonts w:cs="Arial"/>
                <w:bCs/>
                <w:color w:val="000000"/>
                <w:sz w:val="20"/>
                <w:lang w:eastAsia="de-DE"/>
              </w:rPr>
            </w:pPr>
            <w:r w:rsidRPr="00D1105D">
              <w:rPr>
                <w:rFonts w:cs="Arial"/>
                <w:bCs/>
                <w:color w:val="000000"/>
                <w:sz w:val="20"/>
                <w:lang w:eastAsia="de-DE"/>
              </w:rPr>
              <w:t>Areva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C21A4" w14:textId="77777777" w:rsidR="008371C9" w:rsidRPr="00CD009C" w:rsidRDefault="008371C9" w:rsidP="00BD3E5F">
            <w:pPr>
              <w:spacing w:line="240" w:lineRule="auto"/>
              <w:jc w:val="center"/>
              <w:rPr>
                <w:rFonts w:cs="Arial"/>
                <w:bCs/>
                <w:color w:val="000000"/>
                <w:sz w:val="20"/>
                <w:lang w:eastAsia="de-DE"/>
              </w:rPr>
            </w:pPr>
            <w:r w:rsidRPr="00D1105D">
              <w:rPr>
                <w:rFonts w:cs="Arial"/>
                <w:bCs/>
                <w:color w:val="000000"/>
                <w:sz w:val="20"/>
                <w:lang w:eastAsia="de-DE"/>
              </w:rPr>
              <w:t>ABB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35C1A" w14:textId="77777777" w:rsidR="008371C9" w:rsidRPr="00CD009C" w:rsidRDefault="008371C9" w:rsidP="00BD3E5F">
            <w:pPr>
              <w:spacing w:line="240" w:lineRule="auto"/>
              <w:jc w:val="center"/>
              <w:rPr>
                <w:rFonts w:cs="Arial"/>
                <w:bCs/>
                <w:color w:val="000000"/>
                <w:sz w:val="20"/>
                <w:lang w:eastAsia="de-DE"/>
              </w:rPr>
            </w:pPr>
            <w:r w:rsidRPr="00D1105D">
              <w:rPr>
                <w:rFonts w:cs="Arial"/>
                <w:bCs/>
                <w:color w:val="000000"/>
                <w:sz w:val="20"/>
                <w:lang w:eastAsia="de-DE"/>
              </w:rPr>
              <w:t>MITA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1553F" w14:textId="77777777" w:rsidR="008371C9" w:rsidRPr="00CD009C" w:rsidRDefault="008371C9" w:rsidP="00BD3E5F">
            <w:pPr>
              <w:spacing w:line="240" w:lineRule="auto"/>
              <w:jc w:val="center"/>
              <w:rPr>
                <w:rFonts w:cs="Arial"/>
                <w:bCs/>
                <w:color w:val="000000"/>
                <w:sz w:val="20"/>
                <w:lang w:eastAsia="de-DE"/>
              </w:rPr>
            </w:pPr>
            <w:r w:rsidRPr="00D1105D">
              <w:rPr>
                <w:rFonts w:cs="Arial"/>
                <w:bCs/>
                <w:color w:val="000000"/>
                <w:sz w:val="20"/>
                <w:lang w:eastAsia="de-DE"/>
              </w:rPr>
              <w:t>VEM</w:t>
            </w:r>
          </w:p>
        </w:tc>
      </w:tr>
      <w:tr w:rsidR="008371C9" w:rsidRPr="00CD009C" w14:paraId="113C6B71" w14:textId="77777777" w:rsidTr="00BD3E5F">
        <w:trPr>
          <w:trHeight w:val="300"/>
        </w:trPr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5F0D4" w14:textId="77777777" w:rsidR="008371C9" w:rsidRPr="00762DBD" w:rsidRDefault="008371C9" w:rsidP="00BD3E5F">
            <w:pPr>
              <w:spacing w:line="240" w:lineRule="auto"/>
              <w:jc w:val="center"/>
              <w:rPr>
                <w:rFonts w:cs="Arial"/>
                <w:bCs/>
                <w:i/>
                <w:color w:val="000000"/>
                <w:sz w:val="20"/>
                <w:lang w:eastAsia="de-DE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4F776" w14:textId="77777777" w:rsidR="008371C9" w:rsidRPr="00F1465D" w:rsidRDefault="008371C9" w:rsidP="00BD3E5F">
            <w:pPr>
              <w:spacing w:line="240" w:lineRule="auto"/>
              <w:jc w:val="center"/>
              <w:rPr>
                <w:rFonts w:cs="Arial"/>
                <w:bCs/>
                <w:color w:val="000000"/>
                <w:sz w:val="20"/>
                <w:lang w:eastAsia="de-DE"/>
              </w:rPr>
            </w:pPr>
            <w:r w:rsidRPr="00F1465D">
              <w:rPr>
                <w:rFonts w:cs="Arial"/>
                <w:bCs/>
                <w:color w:val="000000"/>
                <w:sz w:val="20"/>
                <w:lang w:eastAsia="de-DE"/>
              </w:rPr>
              <w:t>Typ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67336" w14:textId="77777777" w:rsidR="008371C9" w:rsidRPr="00D1105D" w:rsidRDefault="008371C9" w:rsidP="00BD3E5F">
            <w:pPr>
              <w:spacing w:line="240" w:lineRule="auto"/>
              <w:jc w:val="center"/>
              <w:rPr>
                <w:rFonts w:cs="Arial"/>
                <w:bCs/>
                <w:color w:val="000000"/>
                <w:sz w:val="20"/>
                <w:lang w:eastAsia="de-DE"/>
              </w:rPr>
            </w:pPr>
            <w:r w:rsidRPr="00D1105D">
              <w:rPr>
                <w:rFonts w:cs="Arial"/>
                <w:bCs/>
                <w:color w:val="000000"/>
                <w:sz w:val="20"/>
                <w:lang w:eastAsia="de-DE"/>
              </w:rPr>
              <w:t xml:space="preserve">DDEAC </w:t>
            </w:r>
          </w:p>
          <w:p w14:paraId="23EEB683" w14:textId="77777777" w:rsidR="008371C9" w:rsidRPr="00CD009C" w:rsidRDefault="008371C9" w:rsidP="00BD3E5F">
            <w:pPr>
              <w:spacing w:line="240" w:lineRule="auto"/>
              <w:jc w:val="center"/>
              <w:rPr>
                <w:rFonts w:cs="Arial"/>
                <w:bCs/>
                <w:color w:val="000000"/>
                <w:sz w:val="20"/>
                <w:lang w:eastAsia="de-DE"/>
              </w:rPr>
            </w:pPr>
            <w:proofErr w:type="spellStart"/>
            <w:r w:rsidRPr="00D1105D">
              <w:rPr>
                <w:rFonts w:cs="Arial"/>
                <w:bCs/>
                <w:color w:val="000000"/>
                <w:sz w:val="20"/>
                <w:lang w:eastAsia="de-DE"/>
              </w:rPr>
              <w:t>Bj</w:t>
            </w:r>
            <w:proofErr w:type="spellEnd"/>
            <w:r w:rsidRPr="00D1105D">
              <w:rPr>
                <w:rFonts w:cs="Arial"/>
                <w:bCs/>
                <w:color w:val="000000"/>
                <w:sz w:val="20"/>
                <w:lang w:eastAsia="de-DE"/>
              </w:rPr>
              <w:t>. 2010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C758A" w14:textId="77777777" w:rsidR="008371C9" w:rsidRPr="00D1105D" w:rsidRDefault="008371C9" w:rsidP="00BD3E5F">
            <w:pPr>
              <w:spacing w:line="240" w:lineRule="auto"/>
              <w:jc w:val="center"/>
              <w:rPr>
                <w:rFonts w:cs="Arial"/>
                <w:bCs/>
                <w:color w:val="000000"/>
                <w:sz w:val="20"/>
                <w:lang w:eastAsia="de-DE"/>
              </w:rPr>
            </w:pPr>
            <w:r w:rsidRPr="00D1105D">
              <w:rPr>
                <w:rFonts w:cs="Arial"/>
                <w:bCs/>
                <w:color w:val="000000"/>
                <w:sz w:val="20"/>
                <w:lang w:eastAsia="de-DE"/>
              </w:rPr>
              <w:t xml:space="preserve">FBE 4/36-2/3001 </w:t>
            </w:r>
          </w:p>
          <w:p w14:paraId="7F960094" w14:textId="77777777" w:rsidR="008371C9" w:rsidRPr="00CD009C" w:rsidRDefault="008371C9" w:rsidP="00BD3E5F">
            <w:pPr>
              <w:spacing w:line="240" w:lineRule="auto"/>
              <w:jc w:val="center"/>
              <w:rPr>
                <w:rFonts w:cs="Arial"/>
                <w:bCs/>
                <w:color w:val="000000"/>
                <w:sz w:val="20"/>
                <w:lang w:eastAsia="de-DE"/>
              </w:rPr>
            </w:pPr>
            <w:proofErr w:type="spellStart"/>
            <w:r w:rsidRPr="00D1105D">
              <w:rPr>
                <w:rFonts w:cs="Arial"/>
                <w:bCs/>
                <w:color w:val="000000"/>
                <w:sz w:val="20"/>
                <w:lang w:eastAsia="de-DE"/>
              </w:rPr>
              <w:t>Bj</w:t>
            </w:r>
            <w:proofErr w:type="spellEnd"/>
            <w:r w:rsidRPr="00D1105D">
              <w:rPr>
                <w:rFonts w:cs="Arial"/>
                <w:bCs/>
                <w:color w:val="000000"/>
                <w:sz w:val="20"/>
                <w:lang w:eastAsia="de-DE"/>
              </w:rPr>
              <w:t>. 2008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1189D" w14:textId="77777777" w:rsidR="008371C9" w:rsidRPr="00CD009C" w:rsidRDefault="008371C9" w:rsidP="00BD3E5F">
            <w:pPr>
              <w:spacing w:line="240" w:lineRule="auto"/>
              <w:jc w:val="center"/>
              <w:rPr>
                <w:rFonts w:cs="Arial"/>
                <w:bCs/>
                <w:color w:val="000000"/>
                <w:sz w:val="20"/>
                <w:lang w:eastAsia="de-DE"/>
              </w:rPr>
            </w:pPr>
            <w:r w:rsidRPr="00D1105D">
              <w:rPr>
                <w:rFonts w:cs="Arial"/>
                <w:bCs/>
                <w:color w:val="000000"/>
                <w:sz w:val="20"/>
                <w:lang w:eastAsia="de-DE"/>
              </w:rPr>
              <w:t>ACS800-67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A19C7" w14:textId="77777777" w:rsidR="008371C9" w:rsidRPr="00CD009C" w:rsidRDefault="008371C9" w:rsidP="00BD3E5F">
            <w:pPr>
              <w:spacing w:line="240" w:lineRule="auto"/>
              <w:jc w:val="center"/>
              <w:rPr>
                <w:rFonts w:cs="Arial"/>
                <w:bCs/>
                <w:color w:val="000000"/>
                <w:sz w:val="20"/>
                <w:lang w:eastAsia="de-DE"/>
              </w:rPr>
            </w:pPr>
            <w:r w:rsidRPr="00D1105D">
              <w:rPr>
                <w:rFonts w:cs="Arial"/>
                <w:bCs/>
                <w:color w:val="000000"/>
                <w:sz w:val="20"/>
                <w:lang w:eastAsia="de-DE"/>
              </w:rPr>
              <w:t>WP 4000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B997F" w14:textId="77777777" w:rsidR="008371C9" w:rsidRPr="00CD009C" w:rsidRDefault="008371C9" w:rsidP="00BD3E5F">
            <w:pPr>
              <w:spacing w:line="240" w:lineRule="auto"/>
              <w:jc w:val="center"/>
              <w:rPr>
                <w:rFonts w:cs="Arial"/>
                <w:bCs/>
                <w:color w:val="000000"/>
                <w:sz w:val="20"/>
                <w:lang w:eastAsia="de-DE"/>
              </w:rPr>
            </w:pPr>
            <w:r w:rsidRPr="00D1105D">
              <w:rPr>
                <w:rFonts w:cs="Arial"/>
                <w:bCs/>
                <w:color w:val="000000"/>
                <w:sz w:val="20"/>
                <w:lang w:eastAsia="de-DE"/>
              </w:rPr>
              <w:t>DASAA 5025-4UA</w:t>
            </w:r>
          </w:p>
        </w:tc>
      </w:tr>
      <w:tr w:rsidR="008371C9" w:rsidRPr="00CD009C" w14:paraId="6F539B46" w14:textId="77777777" w:rsidTr="00BD3E5F">
        <w:trPr>
          <w:trHeight w:val="300"/>
        </w:trPr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F27A68" w14:textId="77777777" w:rsidR="008371C9" w:rsidRPr="00762DBD" w:rsidRDefault="008371C9" w:rsidP="00BD3E5F">
            <w:pPr>
              <w:spacing w:line="240" w:lineRule="auto"/>
              <w:jc w:val="center"/>
              <w:rPr>
                <w:rFonts w:cs="Arial"/>
                <w:bCs/>
                <w:i/>
                <w:color w:val="000000"/>
                <w:sz w:val="20"/>
                <w:lang w:eastAsia="de-DE"/>
              </w:rPr>
            </w:pPr>
            <w:r w:rsidRPr="00762DBD">
              <w:rPr>
                <w:rFonts w:cs="Arial"/>
                <w:bCs/>
                <w:i/>
                <w:color w:val="000000"/>
                <w:sz w:val="20"/>
                <w:lang w:eastAsia="de-DE"/>
              </w:rPr>
              <w:t>820012</w:t>
            </w:r>
          </w:p>
          <w:p w14:paraId="524ED600" w14:textId="77777777" w:rsidR="008371C9" w:rsidRPr="00762DBD" w:rsidRDefault="008371C9" w:rsidP="00BD3E5F">
            <w:pPr>
              <w:spacing w:line="240" w:lineRule="auto"/>
              <w:jc w:val="center"/>
              <w:rPr>
                <w:rFonts w:cs="Arial"/>
                <w:bCs/>
                <w:i/>
                <w:color w:val="000000"/>
                <w:sz w:val="20"/>
                <w:lang w:eastAsia="de-DE"/>
              </w:rPr>
            </w:pPr>
            <w:r w:rsidRPr="00762DBD">
              <w:rPr>
                <w:rFonts w:cs="Arial"/>
                <w:bCs/>
                <w:i/>
                <w:color w:val="000000"/>
                <w:sz w:val="20"/>
                <w:lang w:eastAsia="de-DE"/>
              </w:rPr>
              <w:t>PL07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49F42" w14:textId="77777777" w:rsidR="008371C9" w:rsidRPr="00F1465D" w:rsidRDefault="008371C9" w:rsidP="00BD3E5F">
            <w:pPr>
              <w:spacing w:line="240" w:lineRule="auto"/>
              <w:jc w:val="center"/>
              <w:rPr>
                <w:rFonts w:cs="Arial"/>
                <w:bCs/>
                <w:color w:val="000000"/>
                <w:sz w:val="20"/>
                <w:lang w:eastAsia="de-DE"/>
              </w:rPr>
            </w:pPr>
            <w:r w:rsidRPr="00F1465D">
              <w:rPr>
                <w:rFonts w:cs="Arial"/>
                <w:bCs/>
                <w:color w:val="000000"/>
                <w:sz w:val="20"/>
                <w:lang w:eastAsia="de-DE"/>
              </w:rPr>
              <w:t>Hersteller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E77F9" w14:textId="77777777" w:rsidR="008371C9" w:rsidRPr="00CD009C" w:rsidRDefault="008371C9" w:rsidP="00BD3E5F">
            <w:pPr>
              <w:spacing w:line="240" w:lineRule="auto"/>
              <w:jc w:val="center"/>
              <w:rPr>
                <w:rFonts w:cs="Arial"/>
                <w:bCs/>
                <w:color w:val="000000"/>
                <w:sz w:val="20"/>
                <w:lang w:eastAsia="de-DE"/>
              </w:rPr>
            </w:pPr>
            <w:r w:rsidRPr="00EF10B7">
              <w:rPr>
                <w:rFonts w:cs="Arial"/>
                <w:bCs/>
                <w:color w:val="000000"/>
                <w:sz w:val="20"/>
                <w:lang w:eastAsia="de-DE"/>
              </w:rPr>
              <w:t xml:space="preserve">Power Systems </w:t>
            </w:r>
            <w:proofErr w:type="spellStart"/>
            <w:r w:rsidRPr="00EF10B7">
              <w:rPr>
                <w:rFonts w:cs="Arial"/>
                <w:bCs/>
                <w:color w:val="000000"/>
                <w:sz w:val="20"/>
                <w:lang w:eastAsia="de-DE"/>
              </w:rPr>
              <w:t>Belgium</w:t>
            </w:r>
            <w:proofErr w:type="spellEnd"/>
            <w:r w:rsidRPr="00EF10B7">
              <w:rPr>
                <w:rFonts w:cs="Arial"/>
                <w:bCs/>
                <w:color w:val="000000"/>
                <w:sz w:val="20"/>
                <w:lang w:eastAsia="de-DE"/>
              </w:rPr>
              <w:t xml:space="preserve"> NV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D72DD" w14:textId="77777777" w:rsidR="008371C9" w:rsidRPr="00CD009C" w:rsidRDefault="008371C9" w:rsidP="00BD3E5F">
            <w:pPr>
              <w:spacing w:line="240" w:lineRule="auto"/>
              <w:jc w:val="center"/>
              <w:rPr>
                <w:rFonts w:cs="Arial"/>
                <w:bCs/>
                <w:color w:val="000000"/>
                <w:sz w:val="20"/>
                <w:lang w:eastAsia="de-DE"/>
              </w:rPr>
            </w:pPr>
            <w:r w:rsidRPr="00EF10B7">
              <w:rPr>
                <w:rFonts w:cs="Arial"/>
                <w:bCs/>
                <w:color w:val="000000"/>
                <w:sz w:val="20"/>
                <w:lang w:eastAsia="de-DE"/>
              </w:rPr>
              <w:t>Areva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C2EDF" w14:textId="77777777" w:rsidR="008371C9" w:rsidRPr="00CD009C" w:rsidRDefault="008371C9" w:rsidP="00BD3E5F">
            <w:pPr>
              <w:spacing w:line="240" w:lineRule="auto"/>
              <w:jc w:val="center"/>
              <w:rPr>
                <w:rFonts w:cs="Arial"/>
                <w:bCs/>
                <w:color w:val="000000"/>
                <w:sz w:val="20"/>
                <w:lang w:eastAsia="de-DE"/>
              </w:rPr>
            </w:pPr>
            <w:r w:rsidRPr="00EF10B7">
              <w:rPr>
                <w:rFonts w:cs="Arial"/>
                <w:bCs/>
                <w:color w:val="000000"/>
                <w:sz w:val="20"/>
                <w:lang w:eastAsia="de-DE"/>
              </w:rPr>
              <w:t>ABB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F0FC1" w14:textId="77777777" w:rsidR="008371C9" w:rsidRPr="00CD009C" w:rsidRDefault="008371C9" w:rsidP="00BD3E5F">
            <w:pPr>
              <w:spacing w:line="240" w:lineRule="auto"/>
              <w:jc w:val="center"/>
              <w:rPr>
                <w:rFonts w:cs="Arial"/>
                <w:bCs/>
                <w:color w:val="000000"/>
                <w:sz w:val="20"/>
                <w:lang w:eastAsia="de-DE"/>
              </w:rPr>
            </w:pPr>
            <w:r w:rsidRPr="00EF10B7">
              <w:rPr>
                <w:rFonts w:cs="Arial"/>
                <w:bCs/>
                <w:color w:val="000000"/>
                <w:sz w:val="20"/>
                <w:lang w:eastAsia="de-DE"/>
              </w:rPr>
              <w:t>MITA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C4AEF" w14:textId="77777777" w:rsidR="008371C9" w:rsidRPr="00CD009C" w:rsidRDefault="008371C9" w:rsidP="00BD3E5F">
            <w:pPr>
              <w:spacing w:line="240" w:lineRule="auto"/>
              <w:jc w:val="center"/>
              <w:rPr>
                <w:rFonts w:cs="Arial"/>
                <w:bCs/>
                <w:color w:val="000000"/>
                <w:sz w:val="20"/>
                <w:lang w:eastAsia="de-DE"/>
              </w:rPr>
            </w:pPr>
            <w:r w:rsidRPr="00EF10B7">
              <w:rPr>
                <w:rFonts w:cs="Arial"/>
                <w:bCs/>
                <w:color w:val="000000"/>
                <w:sz w:val="20"/>
                <w:lang w:eastAsia="de-DE"/>
              </w:rPr>
              <w:t>VEM</w:t>
            </w:r>
          </w:p>
        </w:tc>
      </w:tr>
      <w:tr w:rsidR="008371C9" w:rsidRPr="00CD009C" w14:paraId="258790DA" w14:textId="77777777" w:rsidTr="00BD3E5F">
        <w:trPr>
          <w:trHeight w:val="300"/>
        </w:trPr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AE35" w14:textId="77777777" w:rsidR="008371C9" w:rsidRPr="00762DBD" w:rsidRDefault="008371C9" w:rsidP="00BD3E5F">
            <w:pPr>
              <w:spacing w:line="240" w:lineRule="auto"/>
              <w:jc w:val="center"/>
              <w:rPr>
                <w:rFonts w:cs="Arial"/>
                <w:bCs/>
                <w:i/>
                <w:color w:val="000000"/>
                <w:sz w:val="20"/>
                <w:lang w:eastAsia="de-DE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0291B" w14:textId="77777777" w:rsidR="008371C9" w:rsidRPr="00F1465D" w:rsidRDefault="008371C9" w:rsidP="00BD3E5F">
            <w:pPr>
              <w:spacing w:line="240" w:lineRule="auto"/>
              <w:jc w:val="center"/>
              <w:rPr>
                <w:rFonts w:cs="Arial"/>
                <w:bCs/>
                <w:color w:val="000000"/>
                <w:sz w:val="20"/>
                <w:lang w:eastAsia="de-DE"/>
              </w:rPr>
            </w:pPr>
            <w:r w:rsidRPr="00F1465D">
              <w:rPr>
                <w:rFonts w:cs="Arial"/>
                <w:bCs/>
                <w:color w:val="000000"/>
                <w:sz w:val="20"/>
                <w:lang w:eastAsia="de-DE"/>
              </w:rPr>
              <w:t>Typ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5C268" w14:textId="77777777" w:rsidR="008371C9" w:rsidRPr="00EF10B7" w:rsidRDefault="008371C9" w:rsidP="00BD3E5F">
            <w:pPr>
              <w:spacing w:line="240" w:lineRule="auto"/>
              <w:jc w:val="center"/>
              <w:rPr>
                <w:rFonts w:cs="Arial"/>
                <w:bCs/>
                <w:color w:val="000000"/>
                <w:sz w:val="20"/>
                <w:lang w:eastAsia="de-DE"/>
              </w:rPr>
            </w:pPr>
            <w:r w:rsidRPr="00EF10B7">
              <w:rPr>
                <w:rFonts w:cs="Arial"/>
                <w:bCs/>
                <w:color w:val="000000"/>
                <w:sz w:val="20"/>
                <w:lang w:eastAsia="de-DE"/>
              </w:rPr>
              <w:t xml:space="preserve">DDEAC </w:t>
            </w:r>
          </w:p>
          <w:p w14:paraId="762FE233" w14:textId="77777777" w:rsidR="008371C9" w:rsidRPr="00CD009C" w:rsidRDefault="008371C9" w:rsidP="00BD3E5F">
            <w:pPr>
              <w:spacing w:line="240" w:lineRule="auto"/>
              <w:jc w:val="center"/>
              <w:rPr>
                <w:rFonts w:cs="Arial"/>
                <w:bCs/>
                <w:color w:val="000000"/>
                <w:sz w:val="20"/>
                <w:lang w:eastAsia="de-DE"/>
              </w:rPr>
            </w:pPr>
            <w:proofErr w:type="spellStart"/>
            <w:r w:rsidRPr="00EF10B7">
              <w:rPr>
                <w:rFonts w:cs="Arial"/>
                <w:bCs/>
                <w:color w:val="000000"/>
                <w:sz w:val="20"/>
                <w:lang w:eastAsia="de-DE"/>
              </w:rPr>
              <w:t>Bj</w:t>
            </w:r>
            <w:proofErr w:type="spellEnd"/>
            <w:r w:rsidRPr="00EF10B7">
              <w:rPr>
                <w:rFonts w:cs="Arial"/>
                <w:bCs/>
                <w:color w:val="000000"/>
                <w:sz w:val="20"/>
                <w:lang w:eastAsia="de-DE"/>
              </w:rPr>
              <w:t>. 2010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5B73D" w14:textId="77777777" w:rsidR="008371C9" w:rsidRPr="00EF10B7" w:rsidRDefault="008371C9" w:rsidP="00BD3E5F">
            <w:pPr>
              <w:spacing w:line="240" w:lineRule="auto"/>
              <w:jc w:val="center"/>
              <w:rPr>
                <w:rFonts w:cs="Arial"/>
                <w:bCs/>
                <w:color w:val="000000"/>
                <w:sz w:val="20"/>
                <w:lang w:eastAsia="de-DE"/>
              </w:rPr>
            </w:pPr>
            <w:r w:rsidRPr="00EF10B7">
              <w:rPr>
                <w:rFonts w:cs="Arial"/>
                <w:bCs/>
                <w:color w:val="000000"/>
                <w:sz w:val="20"/>
                <w:lang w:eastAsia="de-DE"/>
              </w:rPr>
              <w:t xml:space="preserve">FBE 4/36-2/3001 </w:t>
            </w:r>
          </w:p>
          <w:p w14:paraId="44536A9D" w14:textId="77777777" w:rsidR="008371C9" w:rsidRPr="00CD009C" w:rsidRDefault="008371C9" w:rsidP="00BD3E5F">
            <w:pPr>
              <w:spacing w:line="240" w:lineRule="auto"/>
              <w:jc w:val="center"/>
              <w:rPr>
                <w:rFonts w:cs="Arial"/>
                <w:bCs/>
                <w:color w:val="000000"/>
                <w:sz w:val="20"/>
                <w:lang w:eastAsia="de-DE"/>
              </w:rPr>
            </w:pPr>
            <w:proofErr w:type="spellStart"/>
            <w:r w:rsidRPr="00EF10B7">
              <w:rPr>
                <w:rFonts w:cs="Arial"/>
                <w:bCs/>
                <w:color w:val="000000"/>
                <w:sz w:val="20"/>
                <w:lang w:eastAsia="de-DE"/>
              </w:rPr>
              <w:t>Bj</w:t>
            </w:r>
            <w:proofErr w:type="spellEnd"/>
            <w:r w:rsidRPr="00EF10B7">
              <w:rPr>
                <w:rFonts w:cs="Arial"/>
                <w:bCs/>
                <w:color w:val="000000"/>
                <w:sz w:val="20"/>
                <w:lang w:eastAsia="de-DE"/>
              </w:rPr>
              <w:t>. 2008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DDF80" w14:textId="77777777" w:rsidR="008371C9" w:rsidRPr="00CD009C" w:rsidRDefault="008371C9" w:rsidP="00BD3E5F">
            <w:pPr>
              <w:spacing w:line="240" w:lineRule="auto"/>
              <w:jc w:val="center"/>
              <w:rPr>
                <w:rFonts w:cs="Arial"/>
                <w:bCs/>
                <w:color w:val="000000"/>
                <w:sz w:val="20"/>
                <w:lang w:eastAsia="de-DE"/>
              </w:rPr>
            </w:pPr>
            <w:r w:rsidRPr="00EF10B7">
              <w:rPr>
                <w:rFonts w:cs="Arial"/>
                <w:bCs/>
                <w:color w:val="000000"/>
                <w:sz w:val="20"/>
                <w:lang w:eastAsia="de-DE"/>
              </w:rPr>
              <w:t>ACS800-67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422DE" w14:textId="77777777" w:rsidR="008371C9" w:rsidRPr="00CD009C" w:rsidRDefault="008371C9" w:rsidP="00BD3E5F">
            <w:pPr>
              <w:spacing w:line="240" w:lineRule="auto"/>
              <w:jc w:val="center"/>
              <w:rPr>
                <w:rFonts w:cs="Arial"/>
                <w:bCs/>
                <w:color w:val="000000"/>
                <w:sz w:val="20"/>
                <w:lang w:eastAsia="de-DE"/>
              </w:rPr>
            </w:pPr>
            <w:r w:rsidRPr="00EF10B7">
              <w:rPr>
                <w:rFonts w:cs="Arial"/>
                <w:bCs/>
                <w:color w:val="000000"/>
                <w:sz w:val="20"/>
                <w:lang w:eastAsia="de-DE"/>
              </w:rPr>
              <w:t>WP 4000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A71AC" w14:textId="77777777" w:rsidR="008371C9" w:rsidRPr="00CD009C" w:rsidRDefault="008371C9" w:rsidP="00BD3E5F">
            <w:pPr>
              <w:spacing w:line="240" w:lineRule="auto"/>
              <w:jc w:val="center"/>
              <w:rPr>
                <w:rFonts w:cs="Arial"/>
                <w:bCs/>
                <w:color w:val="000000"/>
                <w:sz w:val="20"/>
                <w:lang w:eastAsia="de-DE"/>
              </w:rPr>
            </w:pPr>
            <w:r w:rsidRPr="00EF10B7">
              <w:rPr>
                <w:rFonts w:cs="Arial"/>
                <w:bCs/>
                <w:color w:val="000000"/>
                <w:sz w:val="20"/>
                <w:lang w:eastAsia="de-DE"/>
              </w:rPr>
              <w:t>DASAA 5025-4UA</w:t>
            </w:r>
          </w:p>
        </w:tc>
      </w:tr>
      <w:tr w:rsidR="008371C9" w:rsidRPr="00CD009C" w14:paraId="487590EA" w14:textId="77777777" w:rsidTr="00BD3E5F">
        <w:trPr>
          <w:trHeight w:val="300"/>
        </w:trPr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CCCBF7" w14:textId="77777777" w:rsidR="008371C9" w:rsidRPr="00762DBD" w:rsidRDefault="008371C9" w:rsidP="00BD3E5F">
            <w:pPr>
              <w:spacing w:line="240" w:lineRule="auto"/>
              <w:jc w:val="center"/>
              <w:rPr>
                <w:rFonts w:cs="Arial"/>
                <w:bCs/>
                <w:i/>
                <w:color w:val="000000"/>
                <w:sz w:val="20"/>
                <w:lang w:eastAsia="de-DE"/>
              </w:rPr>
            </w:pPr>
            <w:r w:rsidRPr="00762DBD">
              <w:rPr>
                <w:rFonts w:cs="Arial"/>
                <w:bCs/>
                <w:i/>
                <w:color w:val="000000"/>
                <w:sz w:val="20"/>
                <w:lang w:eastAsia="de-DE"/>
              </w:rPr>
              <w:t>820014</w:t>
            </w:r>
          </w:p>
          <w:p w14:paraId="37B9BB97" w14:textId="77777777" w:rsidR="008371C9" w:rsidRPr="00762DBD" w:rsidRDefault="008371C9" w:rsidP="00BD3E5F">
            <w:pPr>
              <w:spacing w:line="240" w:lineRule="auto"/>
              <w:jc w:val="center"/>
              <w:rPr>
                <w:rFonts w:cs="Arial"/>
                <w:bCs/>
                <w:i/>
                <w:color w:val="000000"/>
                <w:sz w:val="20"/>
                <w:lang w:eastAsia="de-DE"/>
              </w:rPr>
            </w:pPr>
            <w:r w:rsidRPr="00762DBD">
              <w:rPr>
                <w:rFonts w:cs="Arial"/>
                <w:bCs/>
                <w:i/>
                <w:color w:val="000000"/>
                <w:sz w:val="20"/>
                <w:lang w:eastAsia="de-DE"/>
              </w:rPr>
              <w:t>PL08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E692B" w14:textId="77777777" w:rsidR="008371C9" w:rsidRPr="00F1465D" w:rsidRDefault="008371C9" w:rsidP="00BD3E5F">
            <w:pPr>
              <w:spacing w:line="240" w:lineRule="auto"/>
              <w:jc w:val="center"/>
              <w:rPr>
                <w:rFonts w:cs="Arial"/>
                <w:bCs/>
                <w:color w:val="000000"/>
                <w:sz w:val="20"/>
                <w:lang w:eastAsia="de-DE"/>
              </w:rPr>
            </w:pPr>
            <w:r w:rsidRPr="00F1465D">
              <w:rPr>
                <w:rFonts w:cs="Arial"/>
                <w:bCs/>
                <w:color w:val="000000"/>
                <w:sz w:val="20"/>
                <w:lang w:eastAsia="de-DE"/>
              </w:rPr>
              <w:t>Hersteller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5843E" w14:textId="77777777" w:rsidR="008371C9" w:rsidRPr="00CD009C" w:rsidRDefault="008371C9" w:rsidP="00BD3E5F">
            <w:pPr>
              <w:spacing w:line="240" w:lineRule="auto"/>
              <w:jc w:val="center"/>
              <w:rPr>
                <w:rFonts w:cs="Arial"/>
                <w:bCs/>
                <w:color w:val="000000"/>
                <w:sz w:val="20"/>
                <w:lang w:eastAsia="de-DE"/>
              </w:rPr>
            </w:pPr>
            <w:r w:rsidRPr="00EF10B7">
              <w:rPr>
                <w:rFonts w:cs="Arial"/>
                <w:bCs/>
                <w:color w:val="000000"/>
                <w:sz w:val="20"/>
                <w:lang w:eastAsia="de-DE"/>
              </w:rPr>
              <w:t xml:space="preserve">Power Systems </w:t>
            </w:r>
            <w:proofErr w:type="spellStart"/>
            <w:r w:rsidRPr="00EF10B7">
              <w:rPr>
                <w:rFonts w:cs="Arial"/>
                <w:bCs/>
                <w:color w:val="000000"/>
                <w:sz w:val="20"/>
                <w:lang w:eastAsia="de-DE"/>
              </w:rPr>
              <w:t>Belgium</w:t>
            </w:r>
            <w:proofErr w:type="spellEnd"/>
            <w:r w:rsidRPr="00EF10B7">
              <w:rPr>
                <w:rFonts w:cs="Arial"/>
                <w:bCs/>
                <w:color w:val="000000"/>
                <w:sz w:val="20"/>
                <w:lang w:eastAsia="de-DE"/>
              </w:rPr>
              <w:t xml:space="preserve"> NV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F0E79" w14:textId="77777777" w:rsidR="008371C9" w:rsidRPr="00CD009C" w:rsidRDefault="008371C9" w:rsidP="00BD3E5F">
            <w:pPr>
              <w:spacing w:line="240" w:lineRule="auto"/>
              <w:jc w:val="center"/>
              <w:rPr>
                <w:rFonts w:cs="Arial"/>
                <w:bCs/>
                <w:color w:val="000000"/>
                <w:sz w:val="20"/>
                <w:lang w:eastAsia="de-DE"/>
              </w:rPr>
            </w:pPr>
            <w:r w:rsidRPr="00EF10B7">
              <w:rPr>
                <w:rFonts w:cs="Arial"/>
                <w:bCs/>
                <w:color w:val="000000"/>
                <w:sz w:val="20"/>
                <w:lang w:eastAsia="de-DE"/>
              </w:rPr>
              <w:t>Areva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B0A88" w14:textId="77777777" w:rsidR="008371C9" w:rsidRPr="00CD009C" w:rsidRDefault="008371C9" w:rsidP="00BD3E5F">
            <w:pPr>
              <w:spacing w:line="240" w:lineRule="auto"/>
              <w:jc w:val="center"/>
              <w:rPr>
                <w:rFonts w:cs="Arial"/>
                <w:bCs/>
                <w:color w:val="000000"/>
                <w:sz w:val="20"/>
                <w:lang w:eastAsia="de-DE"/>
              </w:rPr>
            </w:pPr>
            <w:r w:rsidRPr="00EF10B7">
              <w:rPr>
                <w:rFonts w:cs="Arial"/>
                <w:bCs/>
                <w:color w:val="000000"/>
                <w:sz w:val="20"/>
                <w:lang w:eastAsia="de-DE"/>
              </w:rPr>
              <w:t>ABB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FBD53" w14:textId="77777777" w:rsidR="008371C9" w:rsidRPr="00CD009C" w:rsidRDefault="008371C9" w:rsidP="00BD3E5F">
            <w:pPr>
              <w:spacing w:line="240" w:lineRule="auto"/>
              <w:jc w:val="center"/>
              <w:rPr>
                <w:rFonts w:cs="Arial"/>
                <w:bCs/>
                <w:color w:val="000000"/>
                <w:sz w:val="20"/>
                <w:lang w:eastAsia="de-DE"/>
              </w:rPr>
            </w:pPr>
            <w:r w:rsidRPr="00EF10B7">
              <w:rPr>
                <w:rFonts w:cs="Arial"/>
                <w:bCs/>
                <w:color w:val="000000"/>
                <w:sz w:val="20"/>
                <w:lang w:eastAsia="de-DE"/>
              </w:rPr>
              <w:t>MITA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F02A7" w14:textId="77777777" w:rsidR="008371C9" w:rsidRPr="00CD009C" w:rsidRDefault="008371C9" w:rsidP="00BD3E5F">
            <w:pPr>
              <w:spacing w:line="240" w:lineRule="auto"/>
              <w:jc w:val="center"/>
              <w:rPr>
                <w:rFonts w:cs="Arial"/>
                <w:bCs/>
                <w:color w:val="000000"/>
                <w:sz w:val="20"/>
                <w:lang w:eastAsia="de-DE"/>
              </w:rPr>
            </w:pPr>
            <w:r w:rsidRPr="00EF10B7">
              <w:rPr>
                <w:rFonts w:cs="Arial"/>
                <w:bCs/>
                <w:color w:val="000000"/>
                <w:sz w:val="20"/>
                <w:lang w:eastAsia="de-DE"/>
              </w:rPr>
              <w:t>VEM</w:t>
            </w:r>
          </w:p>
        </w:tc>
      </w:tr>
      <w:tr w:rsidR="008371C9" w:rsidRPr="00CD009C" w14:paraId="1072D248" w14:textId="77777777" w:rsidTr="00BD3E5F">
        <w:trPr>
          <w:trHeight w:val="300"/>
        </w:trPr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4F73" w14:textId="77777777" w:rsidR="008371C9" w:rsidRPr="00F1465D" w:rsidRDefault="008371C9" w:rsidP="00BD3E5F">
            <w:pPr>
              <w:spacing w:line="240" w:lineRule="auto"/>
              <w:jc w:val="center"/>
              <w:rPr>
                <w:rFonts w:cs="Arial"/>
                <w:bCs/>
                <w:color w:val="000000"/>
                <w:sz w:val="20"/>
                <w:lang w:eastAsia="de-DE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5E4F1" w14:textId="77777777" w:rsidR="008371C9" w:rsidRPr="00F1465D" w:rsidRDefault="008371C9" w:rsidP="00BD3E5F">
            <w:pPr>
              <w:spacing w:line="240" w:lineRule="auto"/>
              <w:jc w:val="center"/>
              <w:rPr>
                <w:rFonts w:cs="Arial"/>
                <w:bCs/>
                <w:color w:val="000000"/>
                <w:sz w:val="20"/>
                <w:lang w:eastAsia="de-DE"/>
              </w:rPr>
            </w:pPr>
            <w:r w:rsidRPr="00F1465D">
              <w:rPr>
                <w:rFonts w:cs="Arial"/>
                <w:bCs/>
                <w:color w:val="000000"/>
                <w:sz w:val="20"/>
                <w:lang w:eastAsia="de-DE"/>
              </w:rPr>
              <w:t>Typ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CB62F" w14:textId="77777777" w:rsidR="008371C9" w:rsidRPr="00EF10B7" w:rsidRDefault="008371C9" w:rsidP="00BD3E5F">
            <w:pPr>
              <w:spacing w:line="240" w:lineRule="auto"/>
              <w:jc w:val="center"/>
              <w:rPr>
                <w:rFonts w:cs="Arial"/>
                <w:bCs/>
                <w:color w:val="000000"/>
                <w:sz w:val="20"/>
                <w:lang w:eastAsia="de-DE"/>
              </w:rPr>
            </w:pPr>
            <w:r w:rsidRPr="00EF10B7">
              <w:rPr>
                <w:rFonts w:cs="Arial"/>
                <w:bCs/>
                <w:color w:val="000000"/>
                <w:sz w:val="20"/>
                <w:lang w:eastAsia="de-DE"/>
              </w:rPr>
              <w:t xml:space="preserve">DDEAC </w:t>
            </w:r>
          </w:p>
          <w:p w14:paraId="0A56119A" w14:textId="77777777" w:rsidR="008371C9" w:rsidRPr="00CD009C" w:rsidRDefault="008371C9" w:rsidP="00BD3E5F">
            <w:pPr>
              <w:spacing w:line="240" w:lineRule="auto"/>
              <w:jc w:val="center"/>
              <w:rPr>
                <w:rFonts w:cs="Arial"/>
                <w:bCs/>
                <w:color w:val="000000"/>
                <w:sz w:val="20"/>
                <w:lang w:eastAsia="de-DE"/>
              </w:rPr>
            </w:pPr>
            <w:proofErr w:type="spellStart"/>
            <w:r w:rsidRPr="00EF10B7">
              <w:rPr>
                <w:rFonts w:cs="Arial"/>
                <w:bCs/>
                <w:color w:val="000000"/>
                <w:sz w:val="20"/>
                <w:lang w:eastAsia="de-DE"/>
              </w:rPr>
              <w:t>Bj</w:t>
            </w:r>
            <w:proofErr w:type="spellEnd"/>
            <w:r w:rsidRPr="00EF10B7">
              <w:rPr>
                <w:rFonts w:cs="Arial"/>
                <w:bCs/>
                <w:color w:val="000000"/>
                <w:sz w:val="20"/>
                <w:lang w:eastAsia="de-DE"/>
              </w:rPr>
              <w:t>. 2010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E0369" w14:textId="77777777" w:rsidR="008371C9" w:rsidRPr="00EF10B7" w:rsidRDefault="008371C9" w:rsidP="00BD3E5F">
            <w:pPr>
              <w:spacing w:line="240" w:lineRule="auto"/>
              <w:jc w:val="center"/>
              <w:rPr>
                <w:rFonts w:cs="Arial"/>
                <w:bCs/>
                <w:color w:val="000000"/>
                <w:sz w:val="20"/>
                <w:lang w:eastAsia="de-DE"/>
              </w:rPr>
            </w:pPr>
            <w:r w:rsidRPr="00EF10B7">
              <w:rPr>
                <w:rFonts w:cs="Arial"/>
                <w:bCs/>
                <w:color w:val="000000"/>
                <w:sz w:val="20"/>
                <w:lang w:eastAsia="de-DE"/>
              </w:rPr>
              <w:t xml:space="preserve">FBE 4/36-2/3001 </w:t>
            </w:r>
          </w:p>
          <w:p w14:paraId="20058B0B" w14:textId="77777777" w:rsidR="008371C9" w:rsidRPr="00CD009C" w:rsidRDefault="008371C9" w:rsidP="00BD3E5F">
            <w:pPr>
              <w:spacing w:line="240" w:lineRule="auto"/>
              <w:jc w:val="center"/>
              <w:rPr>
                <w:rFonts w:cs="Arial"/>
                <w:bCs/>
                <w:color w:val="000000"/>
                <w:sz w:val="20"/>
                <w:lang w:eastAsia="de-DE"/>
              </w:rPr>
            </w:pPr>
            <w:proofErr w:type="spellStart"/>
            <w:r w:rsidRPr="00EF10B7">
              <w:rPr>
                <w:rFonts w:cs="Arial"/>
                <w:bCs/>
                <w:color w:val="000000"/>
                <w:sz w:val="20"/>
                <w:lang w:eastAsia="de-DE"/>
              </w:rPr>
              <w:t>Bj</w:t>
            </w:r>
            <w:proofErr w:type="spellEnd"/>
            <w:r w:rsidRPr="00EF10B7">
              <w:rPr>
                <w:rFonts w:cs="Arial"/>
                <w:bCs/>
                <w:color w:val="000000"/>
                <w:sz w:val="20"/>
                <w:lang w:eastAsia="de-DE"/>
              </w:rPr>
              <w:t>. 2008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3EBCE" w14:textId="77777777" w:rsidR="008371C9" w:rsidRPr="00CD009C" w:rsidRDefault="008371C9" w:rsidP="00BD3E5F">
            <w:pPr>
              <w:spacing w:line="240" w:lineRule="auto"/>
              <w:jc w:val="center"/>
              <w:rPr>
                <w:rFonts w:cs="Arial"/>
                <w:bCs/>
                <w:color w:val="000000"/>
                <w:sz w:val="20"/>
                <w:lang w:eastAsia="de-DE"/>
              </w:rPr>
            </w:pPr>
            <w:r w:rsidRPr="00EF10B7">
              <w:rPr>
                <w:rFonts w:cs="Arial"/>
                <w:bCs/>
                <w:color w:val="000000"/>
                <w:sz w:val="20"/>
                <w:lang w:eastAsia="de-DE"/>
              </w:rPr>
              <w:t>ACS800-67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A0A44" w14:textId="77777777" w:rsidR="008371C9" w:rsidRPr="00CD009C" w:rsidRDefault="008371C9" w:rsidP="00BD3E5F">
            <w:pPr>
              <w:spacing w:line="240" w:lineRule="auto"/>
              <w:jc w:val="center"/>
              <w:rPr>
                <w:rFonts w:cs="Arial"/>
                <w:bCs/>
                <w:color w:val="000000"/>
                <w:sz w:val="20"/>
                <w:lang w:eastAsia="de-DE"/>
              </w:rPr>
            </w:pPr>
            <w:r w:rsidRPr="00EF10B7">
              <w:rPr>
                <w:rFonts w:cs="Arial"/>
                <w:bCs/>
                <w:color w:val="000000"/>
                <w:sz w:val="20"/>
                <w:lang w:eastAsia="de-DE"/>
              </w:rPr>
              <w:t>WP 4000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890AB" w14:textId="77777777" w:rsidR="008371C9" w:rsidRPr="00CD009C" w:rsidRDefault="008371C9" w:rsidP="00BD3E5F">
            <w:pPr>
              <w:spacing w:line="240" w:lineRule="auto"/>
              <w:jc w:val="center"/>
              <w:rPr>
                <w:rFonts w:cs="Arial"/>
                <w:bCs/>
                <w:color w:val="000000"/>
                <w:sz w:val="20"/>
                <w:lang w:eastAsia="de-DE"/>
              </w:rPr>
            </w:pPr>
            <w:r w:rsidRPr="00EF10B7">
              <w:rPr>
                <w:rFonts w:cs="Arial"/>
                <w:bCs/>
                <w:color w:val="000000"/>
                <w:sz w:val="20"/>
                <w:lang w:eastAsia="de-DE"/>
              </w:rPr>
              <w:t>DASAA 5025-4UA</w:t>
            </w:r>
          </w:p>
        </w:tc>
      </w:tr>
    </w:tbl>
    <w:p w14:paraId="4C2766A0" w14:textId="3035330A" w:rsidR="008371C9" w:rsidRPr="00F1465D" w:rsidRDefault="008371C9" w:rsidP="008371C9">
      <w:pPr>
        <w:suppressAutoHyphens w:val="0"/>
        <w:spacing w:line="240" w:lineRule="auto"/>
        <w:jc w:val="left"/>
        <w:rPr>
          <w:rFonts w:cs="Arial"/>
        </w:rPr>
      </w:pPr>
    </w:p>
    <w:tbl>
      <w:tblPr>
        <w:tblW w:w="9155" w:type="dxa"/>
        <w:tblInd w:w="5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66"/>
        <w:gridCol w:w="1019"/>
        <w:gridCol w:w="1454"/>
        <w:gridCol w:w="1454"/>
        <w:gridCol w:w="1454"/>
        <w:gridCol w:w="1454"/>
        <w:gridCol w:w="1454"/>
      </w:tblGrid>
      <w:tr w:rsidR="008371C9" w:rsidRPr="00CD009C" w14:paraId="0A80861C" w14:textId="77777777" w:rsidTr="00BD3E5F">
        <w:trPr>
          <w:trHeight w:val="300"/>
        </w:trPr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8F7B2" w14:textId="77777777" w:rsidR="008371C9" w:rsidRPr="00CD009C" w:rsidRDefault="008371C9" w:rsidP="00BD3E5F">
            <w:pPr>
              <w:spacing w:line="240" w:lineRule="auto"/>
              <w:jc w:val="left"/>
              <w:rPr>
                <w:rFonts w:cs="Arial"/>
                <w:b/>
                <w:bCs/>
                <w:sz w:val="20"/>
                <w:highlight w:val="yellow"/>
                <w:lang w:eastAsia="de-DE"/>
              </w:rPr>
            </w:pPr>
            <w:r w:rsidRPr="00B43696">
              <w:rPr>
                <w:rFonts w:cs="Arial"/>
                <w:b/>
                <w:bCs/>
                <w:sz w:val="20"/>
                <w:lang w:eastAsia="de-DE"/>
              </w:rPr>
              <w:t>Komponente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32CE5" w14:textId="77777777" w:rsidR="008371C9" w:rsidRPr="0022291A" w:rsidRDefault="008371C9" w:rsidP="00BD3E5F">
            <w:pPr>
              <w:spacing w:line="240" w:lineRule="auto"/>
              <w:jc w:val="left"/>
              <w:rPr>
                <w:rFonts w:cs="Arial"/>
                <w:b/>
                <w:sz w:val="20"/>
                <w:lang w:eastAsia="de-DE"/>
              </w:rPr>
            </w:pPr>
            <w:r w:rsidRPr="0022291A">
              <w:rPr>
                <w:rFonts w:cs="Arial"/>
                <w:b/>
                <w:sz w:val="20"/>
                <w:lang w:eastAsia="de-DE"/>
              </w:rPr>
              <w:t>Turm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E471A" w14:textId="77777777" w:rsidR="008371C9" w:rsidRPr="0022291A" w:rsidRDefault="008371C9" w:rsidP="00BD3E5F">
            <w:pPr>
              <w:spacing w:line="240" w:lineRule="auto"/>
              <w:jc w:val="left"/>
              <w:rPr>
                <w:rFonts w:cs="Arial"/>
                <w:b/>
                <w:sz w:val="20"/>
                <w:lang w:eastAsia="de-DE"/>
              </w:rPr>
            </w:pPr>
            <w:r>
              <w:rPr>
                <w:rFonts w:cs="Arial"/>
                <w:b/>
                <w:sz w:val="20"/>
                <w:lang w:eastAsia="de-DE"/>
              </w:rPr>
              <w:t>Haupt-g</w:t>
            </w:r>
            <w:r w:rsidRPr="0022291A">
              <w:rPr>
                <w:rFonts w:cs="Arial"/>
                <w:b/>
                <w:sz w:val="20"/>
                <w:lang w:eastAsia="de-DE"/>
              </w:rPr>
              <w:t>etriebe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A784D" w14:textId="77777777" w:rsidR="008371C9" w:rsidRPr="0022291A" w:rsidRDefault="008371C9" w:rsidP="00BD3E5F">
            <w:pPr>
              <w:spacing w:line="240" w:lineRule="auto"/>
              <w:jc w:val="left"/>
              <w:rPr>
                <w:rFonts w:cs="Arial"/>
                <w:b/>
                <w:sz w:val="20"/>
                <w:lang w:eastAsia="de-DE"/>
              </w:rPr>
            </w:pPr>
            <w:r>
              <w:rPr>
                <w:rFonts w:cs="Arial"/>
                <w:b/>
                <w:sz w:val="20"/>
                <w:lang w:eastAsia="de-DE"/>
              </w:rPr>
              <w:t>Pitch-getriebe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6033C" w14:textId="77777777" w:rsidR="008371C9" w:rsidRPr="0022291A" w:rsidRDefault="008371C9" w:rsidP="00BD3E5F">
            <w:pPr>
              <w:spacing w:line="240" w:lineRule="auto"/>
              <w:jc w:val="left"/>
              <w:rPr>
                <w:rFonts w:cs="Arial"/>
                <w:b/>
                <w:sz w:val="20"/>
                <w:lang w:eastAsia="de-DE"/>
              </w:rPr>
            </w:pPr>
            <w:r w:rsidRPr="0022291A">
              <w:rPr>
                <w:rFonts w:cs="Arial"/>
                <w:b/>
                <w:sz w:val="20"/>
                <w:lang w:eastAsia="de-DE"/>
              </w:rPr>
              <w:t>Maschinen</w:t>
            </w:r>
            <w:r>
              <w:rPr>
                <w:rFonts w:cs="Arial"/>
                <w:b/>
                <w:sz w:val="20"/>
                <w:lang w:eastAsia="de-DE"/>
              </w:rPr>
              <w:t>-</w:t>
            </w:r>
            <w:r w:rsidRPr="0022291A">
              <w:rPr>
                <w:rFonts w:cs="Arial"/>
                <w:b/>
                <w:sz w:val="20"/>
                <w:lang w:eastAsia="de-DE"/>
              </w:rPr>
              <w:t>rahmen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6BF95" w14:textId="77777777" w:rsidR="008371C9" w:rsidRPr="0022291A" w:rsidRDefault="008371C9" w:rsidP="00BD3E5F">
            <w:pPr>
              <w:spacing w:line="240" w:lineRule="auto"/>
              <w:jc w:val="left"/>
              <w:rPr>
                <w:rFonts w:cs="Arial"/>
                <w:b/>
                <w:sz w:val="20"/>
                <w:lang w:eastAsia="de-DE"/>
              </w:rPr>
            </w:pPr>
            <w:r w:rsidRPr="0022291A">
              <w:rPr>
                <w:rFonts w:cs="Arial"/>
                <w:b/>
                <w:sz w:val="20"/>
                <w:lang w:eastAsia="de-DE"/>
              </w:rPr>
              <w:t>Rotorblätter</w:t>
            </w:r>
          </w:p>
        </w:tc>
      </w:tr>
      <w:tr w:rsidR="008371C9" w:rsidRPr="00F1465D" w14:paraId="452BDFDD" w14:textId="77777777" w:rsidTr="00BD3E5F">
        <w:trPr>
          <w:trHeight w:val="300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59584" w14:textId="77777777" w:rsidR="008371C9" w:rsidRPr="00762DBD" w:rsidRDefault="008371C9" w:rsidP="00BD3E5F">
            <w:pPr>
              <w:spacing w:line="240" w:lineRule="auto"/>
              <w:jc w:val="center"/>
              <w:rPr>
                <w:rFonts w:cs="Arial"/>
                <w:bCs/>
                <w:i/>
                <w:color w:val="000000"/>
                <w:sz w:val="20"/>
                <w:lang w:eastAsia="de-DE"/>
              </w:rPr>
            </w:pPr>
            <w:r w:rsidRPr="00762DBD">
              <w:rPr>
                <w:rFonts w:cs="Arial"/>
                <w:bCs/>
                <w:i/>
                <w:color w:val="000000"/>
                <w:sz w:val="20"/>
                <w:lang w:eastAsia="de-DE"/>
              </w:rPr>
              <w:t>820013</w:t>
            </w:r>
          </w:p>
          <w:p w14:paraId="0E65F5BF" w14:textId="77777777" w:rsidR="008371C9" w:rsidRPr="00762DBD" w:rsidRDefault="008371C9" w:rsidP="00BD3E5F">
            <w:pPr>
              <w:spacing w:line="240" w:lineRule="auto"/>
              <w:jc w:val="center"/>
              <w:rPr>
                <w:rFonts w:cs="Arial"/>
                <w:bCs/>
                <w:i/>
                <w:color w:val="000000"/>
                <w:sz w:val="20"/>
                <w:lang w:eastAsia="de-DE"/>
              </w:rPr>
            </w:pPr>
            <w:r w:rsidRPr="00762DBD">
              <w:rPr>
                <w:rFonts w:cs="Arial"/>
                <w:bCs/>
                <w:i/>
                <w:color w:val="000000"/>
                <w:sz w:val="20"/>
                <w:lang w:eastAsia="de-DE"/>
              </w:rPr>
              <w:t>PL01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15F8C" w14:textId="77777777" w:rsidR="008371C9" w:rsidRPr="00F1465D" w:rsidRDefault="008371C9" w:rsidP="00BD3E5F">
            <w:pPr>
              <w:spacing w:line="240" w:lineRule="auto"/>
              <w:jc w:val="center"/>
              <w:rPr>
                <w:rFonts w:cs="Arial"/>
                <w:bCs/>
                <w:color w:val="000000"/>
                <w:sz w:val="20"/>
                <w:lang w:eastAsia="de-DE"/>
              </w:rPr>
            </w:pPr>
            <w:r w:rsidRPr="00F1465D">
              <w:rPr>
                <w:rFonts w:cs="Arial"/>
                <w:bCs/>
                <w:color w:val="000000"/>
                <w:sz w:val="20"/>
                <w:lang w:eastAsia="de-DE"/>
              </w:rPr>
              <w:t>Hersteller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B82C7" w14:textId="77777777" w:rsidR="008371C9" w:rsidRPr="00F1465D" w:rsidRDefault="008371C9" w:rsidP="00BD3E5F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DE"/>
              </w:rPr>
            </w:pPr>
            <w:r>
              <w:rPr>
                <w:rFonts w:cs="Arial"/>
                <w:color w:val="000000"/>
                <w:sz w:val="20"/>
                <w:lang w:eastAsia="de-DE"/>
              </w:rPr>
              <w:t>KGW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5157C" w14:textId="77777777" w:rsidR="008371C9" w:rsidRPr="00F1465D" w:rsidRDefault="008371C9" w:rsidP="00BD3E5F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DE"/>
              </w:rPr>
            </w:pPr>
            <w:r>
              <w:rPr>
                <w:rFonts w:cs="Arial"/>
                <w:color w:val="000000"/>
                <w:sz w:val="20"/>
                <w:lang w:eastAsia="de-DE"/>
              </w:rPr>
              <w:t>Rexroth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6265D" w14:textId="77777777" w:rsidR="008371C9" w:rsidRPr="00F1465D" w:rsidRDefault="008371C9" w:rsidP="00BD3E5F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DE"/>
              </w:rPr>
            </w:pPr>
            <w:r>
              <w:rPr>
                <w:rFonts w:cs="Arial"/>
                <w:color w:val="000000"/>
                <w:sz w:val="20"/>
                <w:lang w:eastAsia="de-DE"/>
              </w:rPr>
              <w:t>Rexroth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AA258" w14:textId="77777777" w:rsidR="008371C9" w:rsidRPr="00F1465D" w:rsidRDefault="008371C9" w:rsidP="00BD3E5F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DE"/>
              </w:rPr>
            </w:pPr>
            <w:r>
              <w:rPr>
                <w:rFonts w:cs="Arial"/>
                <w:color w:val="000000"/>
                <w:sz w:val="20"/>
                <w:lang w:eastAsia="de-DE"/>
              </w:rPr>
              <w:t>Beckmann Volmer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2B44D" w14:textId="77777777" w:rsidR="008371C9" w:rsidRPr="00F1465D" w:rsidRDefault="008371C9" w:rsidP="00BD3E5F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DE"/>
              </w:rPr>
            </w:pPr>
            <w:proofErr w:type="gramStart"/>
            <w:r>
              <w:rPr>
                <w:rFonts w:cs="Arial"/>
                <w:color w:val="000000"/>
                <w:sz w:val="20"/>
                <w:lang w:eastAsia="de-DE"/>
              </w:rPr>
              <w:t>LM Glasfiber</w:t>
            </w:r>
            <w:proofErr w:type="gramEnd"/>
          </w:p>
        </w:tc>
      </w:tr>
      <w:tr w:rsidR="008371C9" w:rsidRPr="00F1465D" w14:paraId="12FCD316" w14:textId="77777777" w:rsidTr="00BD3E5F">
        <w:trPr>
          <w:trHeight w:val="30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7FEB9" w14:textId="77777777" w:rsidR="008371C9" w:rsidRPr="00762DBD" w:rsidRDefault="008371C9" w:rsidP="00BD3E5F">
            <w:pPr>
              <w:spacing w:line="240" w:lineRule="auto"/>
              <w:jc w:val="center"/>
              <w:rPr>
                <w:rFonts w:cs="Arial"/>
                <w:bCs/>
                <w:i/>
                <w:color w:val="000000"/>
                <w:sz w:val="20"/>
                <w:lang w:eastAsia="de-DE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3C616" w14:textId="77777777" w:rsidR="008371C9" w:rsidRPr="00F1465D" w:rsidRDefault="008371C9" w:rsidP="00BD3E5F">
            <w:pPr>
              <w:spacing w:line="240" w:lineRule="auto"/>
              <w:jc w:val="center"/>
              <w:rPr>
                <w:rFonts w:cs="Arial"/>
                <w:bCs/>
                <w:color w:val="000000"/>
                <w:sz w:val="20"/>
                <w:lang w:eastAsia="de-DE"/>
              </w:rPr>
            </w:pPr>
            <w:r w:rsidRPr="00F1465D">
              <w:rPr>
                <w:rFonts w:cs="Arial"/>
                <w:bCs/>
                <w:color w:val="000000"/>
                <w:sz w:val="20"/>
                <w:lang w:eastAsia="de-DE"/>
              </w:rPr>
              <w:t>Typ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333BF" w14:textId="77777777" w:rsidR="008371C9" w:rsidRPr="00F1465D" w:rsidRDefault="008371C9" w:rsidP="00BD3E5F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DE"/>
              </w:rPr>
            </w:pPr>
            <w:proofErr w:type="spellStart"/>
            <w:r>
              <w:rPr>
                <w:rFonts w:cs="Arial"/>
                <w:color w:val="000000"/>
                <w:sz w:val="20"/>
                <w:lang w:eastAsia="de-DE"/>
              </w:rPr>
              <w:t>eno</w:t>
            </w:r>
            <w:proofErr w:type="spellEnd"/>
            <w:r>
              <w:rPr>
                <w:rFonts w:cs="Arial"/>
                <w:color w:val="000000"/>
                <w:sz w:val="20"/>
                <w:lang w:eastAsia="de-DE"/>
              </w:rPr>
              <w:t xml:space="preserve"> 82/2.0MW/101m NH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52CF5" w14:textId="77777777" w:rsidR="008371C9" w:rsidRPr="00F1465D" w:rsidRDefault="008371C9" w:rsidP="00BD3E5F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DE"/>
              </w:rPr>
            </w:pPr>
            <w:r>
              <w:rPr>
                <w:rFonts w:cs="Arial"/>
                <w:color w:val="000000"/>
                <w:sz w:val="20"/>
                <w:lang w:eastAsia="de-DE"/>
              </w:rPr>
              <w:t>GPV 444 SPG 50Hz 95,94ON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A9588" w14:textId="77777777" w:rsidR="008371C9" w:rsidRPr="00F1465D" w:rsidRDefault="008371C9" w:rsidP="00BD3E5F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DE"/>
              </w:rPr>
            </w:pPr>
            <w:r>
              <w:rPr>
                <w:rFonts w:cs="Arial"/>
                <w:color w:val="000000"/>
                <w:sz w:val="20"/>
                <w:lang w:eastAsia="de-DE"/>
              </w:rPr>
              <w:t>GFB 9 W3 6039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77D23" w14:textId="77777777" w:rsidR="008371C9" w:rsidRPr="00F1465D" w:rsidRDefault="008371C9" w:rsidP="00BD3E5F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DE"/>
              </w:rPr>
            </w:pPr>
            <w:r>
              <w:rPr>
                <w:rFonts w:cs="Arial"/>
                <w:color w:val="000000"/>
                <w:sz w:val="20"/>
                <w:lang w:eastAsia="de-DE"/>
              </w:rPr>
              <w:t>k. A.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895EF" w14:textId="77777777" w:rsidR="008371C9" w:rsidRPr="00F1465D" w:rsidRDefault="008371C9" w:rsidP="00BD3E5F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DE"/>
              </w:rPr>
            </w:pPr>
            <w:r>
              <w:rPr>
                <w:rFonts w:cs="Arial"/>
                <w:color w:val="000000"/>
                <w:sz w:val="20"/>
                <w:lang w:eastAsia="de-DE"/>
              </w:rPr>
              <w:t>40.0P</w:t>
            </w:r>
          </w:p>
        </w:tc>
      </w:tr>
      <w:tr w:rsidR="008371C9" w:rsidRPr="00F1465D" w14:paraId="4448C9C0" w14:textId="77777777" w:rsidTr="00BD3E5F">
        <w:trPr>
          <w:trHeight w:val="300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A9DA1" w14:textId="77777777" w:rsidR="008371C9" w:rsidRPr="00762DBD" w:rsidRDefault="008371C9" w:rsidP="00BD3E5F">
            <w:pPr>
              <w:spacing w:line="240" w:lineRule="auto"/>
              <w:jc w:val="center"/>
              <w:rPr>
                <w:rFonts w:cs="Arial"/>
                <w:bCs/>
                <w:i/>
                <w:color w:val="000000"/>
                <w:sz w:val="20"/>
                <w:lang w:eastAsia="de-DE"/>
              </w:rPr>
            </w:pPr>
            <w:r w:rsidRPr="00762DBD">
              <w:rPr>
                <w:rFonts w:cs="Arial"/>
                <w:bCs/>
                <w:i/>
                <w:color w:val="000000"/>
                <w:sz w:val="20"/>
                <w:lang w:eastAsia="de-DE"/>
              </w:rPr>
              <w:t>820015</w:t>
            </w:r>
          </w:p>
          <w:p w14:paraId="4BBDEA87" w14:textId="77777777" w:rsidR="008371C9" w:rsidRPr="00762DBD" w:rsidRDefault="008371C9" w:rsidP="00BD3E5F">
            <w:pPr>
              <w:spacing w:line="240" w:lineRule="auto"/>
              <w:jc w:val="center"/>
              <w:rPr>
                <w:rFonts w:cs="Arial"/>
                <w:bCs/>
                <w:i/>
                <w:color w:val="000000"/>
                <w:sz w:val="20"/>
                <w:lang w:eastAsia="de-DE"/>
              </w:rPr>
            </w:pPr>
            <w:r w:rsidRPr="00762DBD">
              <w:rPr>
                <w:rFonts w:cs="Arial"/>
                <w:bCs/>
                <w:i/>
                <w:color w:val="000000"/>
                <w:sz w:val="20"/>
                <w:lang w:eastAsia="de-DE"/>
              </w:rPr>
              <w:t>PL02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B09FE" w14:textId="77777777" w:rsidR="008371C9" w:rsidRPr="00F1465D" w:rsidRDefault="008371C9" w:rsidP="00BD3E5F">
            <w:pPr>
              <w:spacing w:line="240" w:lineRule="auto"/>
              <w:jc w:val="center"/>
              <w:rPr>
                <w:rFonts w:cs="Arial"/>
                <w:bCs/>
                <w:color w:val="000000"/>
                <w:sz w:val="20"/>
                <w:lang w:eastAsia="de-DE"/>
              </w:rPr>
            </w:pPr>
            <w:r w:rsidRPr="00F1465D">
              <w:rPr>
                <w:rFonts w:cs="Arial"/>
                <w:bCs/>
                <w:color w:val="000000"/>
                <w:sz w:val="20"/>
                <w:lang w:eastAsia="de-DE"/>
              </w:rPr>
              <w:t>Hersteller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B4405" w14:textId="77777777" w:rsidR="008371C9" w:rsidRPr="00F1465D" w:rsidRDefault="008371C9" w:rsidP="00BD3E5F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DE"/>
              </w:rPr>
            </w:pPr>
            <w:r w:rsidRPr="000D40FE">
              <w:rPr>
                <w:rFonts w:cs="Arial"/>
                <w:color w:val="000000"/>
                <w:sz w:val="20"/>
                <w:lang w:eastAsia="de-DE"/>
              </w:rPr>
              <w:t>KGW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D3920" w14:textId="77777777" w:rsidR="008371C9" w:rsidRPr="00F1465D" w:rsidRDefault="008371C9" w:rsidP="00BD3E5F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DE"/>
              </w:rPr>
            </w:pPr>
            <w:r w:rsidRPr="000D40FE">
              <w:rPr>
                <w:rFonts w:cs="Arial"/>
                <w:color w:val="000000"/>
                <w:sz w:val="20"/>
                <w:lang w:eastAsia="de-DE"/>
              </w:rPr>
              <w:t>Rexroth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55B23" w14:textId="77777777" w:rsidR="008371C9" w:rsidRPr="00F1465D" w:rsidRDefault="008371C9" w:rsidP="00BD3E5F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DE"/>
              </w:rPr>
            </w:pPr>
            <w:r w:rsidRPr="000D40FE">
              <w:rPr>
                <w:rFonts w:cs="Arial"/>
                <w:color w:val="000000"/>
                <w:sz w:val="20"/>
                <w:lang w:eastAsia="de-DE"/>
              </w:rPr>
              <w:t>Rexroth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637BE" w14:textId="77777777" w:rsidR="008371C9" w:rsidRPr="00F1465D" w:rsidRDefault="008371C9" w:rsidP="00BD3E5F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DE"/>
              </w:rPr>
            </w:pPr>
            <w:r w:rsidRPr="000D40FE">
              <w:rPr>
                <w:rFonts w:cs="Arial"/>
                <w:color w:val="000000"/>
                <w:sz w:val="20"/>
                <w:lang w:eastAsia="de-DE"/>
              </w:rPr>
              <w:t>Beckmann Volmer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52852" w14:textId="77777777" w:rsidR="008371C9" w:rsidRPr="00F1465D" w:rsidRDefault="008371C9" w:rsidP="00BD3E5F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DE"/>
              </w:rPr>
            </w:pPr>
            <w:proofErr w:type="gramStart"/>
            <w:r w:rsidRPr="000D40FE">
              <w:rPr>
                <w:rFonts w:cs="Arial"/>
                <w:color w:val="000000"/>
                <w:sz w:val="20"/>
                <w:lang w:eastAsia="de-DE"/>
              </w:rPr>
              <w:t>LM Glasfiber</w:t>
            </w:r>
            <w:proofErr w:type="gramEnd"/>
          </w:p>
        </w:tc>
      </w:tr>
      <w:tr w:rsidR="008371C9" w:rsidRPr="00F1465D" w14:paraId="1586F1DC" w14:textId="77777777" w:rsidTr="00BD3E5F">
        <w:trPr>
          <w:trHeight w:val="30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A8C9" w14:textId="77777777" w:rsidR="008371C9" w:rsidRPr="00762DBD" w:rsidRDefault="008371C9" w:rsidP="00BD3E5F">
            <w:pPr>
              <w:spacing w:line="240" w:lineRule="auto"/>
              <w:jc w:val="center"/>
              <w:rPr>
                <w:rFonts w:cs="Arial"/>
                <w:bCs/>
                <w:i/>
                <w:color w:val="000000"/>
                <w:sz w:val="20"/>
                <w:lang w:eastAsia="de-DE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7FF48" w14:textId="77777777" w:rsidR="008371C9" w:rsidRPr="00F1465D" w:rsidRDefault="008371C9" w:rsidP="00BD3E5F">
            <w:pPr>
              <w:spacing w:line="240" w:lineRule="auto"/>
              <w:jc w:val="center"/>
              <w:rPr>
                <w:rFonts w:cs="Arial"/>
                <w:bCs/>
                <w:color w:val="000000"/>
                <w:sz w:val="20"/>
                <w:lang w:eastAsia="de-DE"/>
              </w:rPr>
            </w:pPr>
            <w:r w:rsidRPr="00F1465D">
              <w:rPr>
                <w:rFonts w:cs="Arial"/>
                <w:bCs/>
                <w:color w:val="000000"/>
                <w:sz w:val="20"/>
                <w:lang w:eastAsia="de-DE"/>
              </w:rPr>
              <w:t>Typ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96C4F" w14:textId="77777777" w:rsidR="008371C9" w:rsidRPr="00F1465D" w:rsidRDefault="008371C9" w:rsidP="00BD3E5F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DE"/>
              </w:rPr>
            </w:pPr>
            <w:proofErr w:type="spellStart"/>
            <w:r w:rsidRPr="000D40FE">
              <w:rPr>
                <w:rFonts w:cs="Arial"/>
                <w:color w:val="000000"/>
                <w:sz w:val="20"/>
                <w:lang w:eastAsia="de-DE"/>
              </w:rPr>
              <w:t>eno</w:t>
            </w:r>
            <w:proofErr w:type="spellEnd"/>
            <w:r w:rsidRPr="000D40FE">
              <w:rPr>
                <w:rFonts w:cs="Arial"/>
                <w:color w:val="000000"/>
                <w:sz w:val="20"/>
                <w:lang w:eastAsia="de-DE"/>
              </w:rPr>
              <w:t xml:space="preserve"> 82/2.0MW/101m NH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CF5FA" w14:textId="77777777" w:rsidR="008371C9" w:rsidRPr="00F1465D" w:rsidRDefault="008371C9" w:rsidP="00BD3E5F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DE"/>
              </w:rPr>
            </w:pPr>
            <w:r>
              <w:rPr>
                <w:rFonts w:cs="Arial"/>
                <w:color w:val="000000"/>
                <w:sz w:val="20"/>
                <w:lang w:eastAsia="de-DE"/>
              </w:rPr>
              <w:t>GPV 444</w:t>
            </w:r>
            <w:r w:rsidRPr="000D40FE">
              <w:rPr>
                <w:rFonts w:cs="Arial"/>
                <w:color w:val="000000"/>
                <w:sz w:val="20"/>
                <w:lang w:eastAsia="de-DE"/>
              </w:rPr>
              <w:t xml:space="preserve"> SPG 50Hz 95,94ON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56B83" w14:textId="77777777" w:rsidR="008371C9" w:rsidRPr="00F1465D" w:rsidRDefault="008371C9" w:rsidP="00BD3E5F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DE"/>
              </w:rPr>
            </w:pPr>
            <w:r w:rsidRPr="000D40FE">
              <w:rPr>
                <w:rFonts w:cs="Arial"/>
                <w:color w:val="000000"/>
                <w:sz w:val="20"/>
                <w:lang w:eastAsia="de-DE"/>
              </w:rPr>
              <w:t>GFB 9 W3 6039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A4572" w14:textId="77777777" w:rsidR="008371C9" w:rsidRPr="00F1465D" w:rsidRDefault="008371C9" w:rsidP="00BD3E5F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DE"/>
              </w:rPr>
            </w:pPr>
            <w:r>
              <w:rPr>
                <w:rFonts w:cs="Arial"/>
                <w:color w:val="000000"/>
                <w:sz w:val="20"/>
                <w:lang w:eastAsia="de-DE"/>
              </w:rPr>
              <w:t>k</w:t>
            </w:r>
            <w:r w:rsidRPr="000D40FE">
              <w:rPr>
                <w:rFonts w:cs="Arial"/>
                <w:color w:val="000000"/>
                <w:sz w:val="20"/>
                <w:lang w:eastAsia="de-DE"/>
              </w:rPr>
              <w:t>.</w:t>
            </w:r>
            <w:r>
              <w:rPr>
                <w:rFonts w:cs="Arial"/>
                <w:color w:val="000000"/>
                <w:sz w:val="20"/>
                <w:lang w:eastAsia="de-DE"/>
              </w:rPr>
              <w:t xml:space="preserve"> A</w:t>
            </w:r>
            <w:r w:rsidRPr="000D40FE">
              <w:rPr>
                <w:rFonts w:cs="Arial"/>
                <w:color w:val="000000"/>
                <w:sz w:val="20"/>
                <w:lang w:eastAsia="de-DE"/>
              </w:rPr>
              <w:t>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723D8" w14:textId="77777777" w:rsidR="008371C9" w:rsidRPr="00F1465D" w:rsidRDefault="008371C9" w:rsidP="00BD3E5F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DE"/>
              </w:rPr>
            </w:pPr>
            <w:r w:rsidRPr="000D40FE">
              <w:rPr>
                <w:rFonts w:cs="Arial"/>
                <w:color w:val="000000"/>
                <w:sz w:val="20"/>
                <w:lang w:eastAsia="de-DE"/>
              </w:rPr>
              <w:t>40.0P</w:t>
            </w:r>
          </w:p>
        </w:tc>
      </w:tr>
      <w:tr w:rsidR="008371C9" w:rsidRPr="00F1465D" w14:paraId="6802FE91" w14:textId="77777777" w:rsidTr="00BD3E5F">
        <w:trPr>
          <w:trHeight w:val="300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936F9" w14:textId="77777777" w:rsidR="008371C9" w:rsidRPr="00762DBD" w:rsidRDefault="008371C9" w:rsidP="00BD3E5F">
            <w:pPr>
              <w:spacing w:line="240" w:lineRule="auto"/>
              <w:jc w:val="center"/>
              <w:rPr>
                <w:rFonts w:cs="Arial"/>
                <w:bCs/>
                <w:i/>
                <w:color w:val="000000"/>
                <w:sz w:val="20"/>
                <w:lang w:eastAsia="de-DE"/>
              </w:rPr>
            </w:pPr>
            <w:r w:rsidRPr="00762DBD">
              <w:rPr>
                <w:rFonts w:cs="Arial"/>
                <w:bCs/>
                <w:i/>
                <w:color w:val="000000"/>
                <w:sz w:val="20"/>
                <w:lang w:eastAsia="de-DE"/>
              </w:rPr>
              <w:t>820008</w:t>
            </w:r>
          </w:p>
          <w:p w14:paraId="17BED530" w14:textId="77777777" w:rsidR="008371C9" w:rsidRPr="00762DBD" w:rsidRDefault="008371C9" w:rsidP="00BD3E5F">
            <w:pPr>
              <w:spacing w:line="240" w:lineRule="auto"/>
              <w:jc w:val="center"/>
              <w:rPr>
                <w:rFonts w:cs="Arial"/>
                <w:bCs/>
                <w:i/>
                <w:color w:val="000000"/>
                <w:sz w:val="20"/>
                <w:lang w:eastAsia="de-DE"/>
              </w:rPr>
            </w:pPr>
            <w:r w:rsidRPr="00762DBD">
              <w:rPr>
                <w:rFonts w:cs="Arial"/>
                <w:bCs/>
                <w:i/>
                <w:color w:val="000000"/>
                <w:sz w:val="20"/>
                <w:lang w:eastAsia="de-DE"/>
              </w:rPr>
              <w:t>PL03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5471E" w14:textId="77777777" w:rsidR="008371C9" w:rsidRPr="00F1465D" w:rsidRDefault="008371C9" w:rsidP="00BD3E5F">
            <w:pPr>
              <w:spacing w:line="240" w:lineRule="auto"/>
              <w:jc w:val="center"/>
              <w:rPr>
                <w:rFonts w:cs="Arial"/>
                <w:bCs/>
                <w:color w:val="000000"/>
                <w:sz w:val="20"/>
                <w:lang w:eastAsia="de-DE"/>
              </w:rPr>
            </w:pPr>
            <w:r w:rsidRPr="00F1465D">
              <w:rPr>
                <w:rFonts w:cs="Arial"/>
                <w:bCs/>
                <w:color w:val="000000"/>
                <w:sz w:val="20"/>
                <w:lang w:eastAsia="de-DE"/>
              </w:rPr>
              <w:t>Hersteller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5F19C" w14:textId="77777777" w:rsidR="008371C9" w:rsidRPr="00F1465D" w:rsidRDefault="008371C9" w:rsidP="00BD3E5F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DE"/>
              </w:rPr>
            </w:pPr>
            <w:r w:rsidRPr="00F07A47">
              <w:rPr>
                <w:rFonts w:cs="Arial"/>
                <w:color w:val="000000"/>
                <w:sz w:val="20"/>
                <w:lang w:eastAsia="de-DE"/>
              </w:rPr>
              <w:t>KGW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2D1DA" w14:textId="77777777" w:rsidR="008371C9" w:rsidRPr="00F1465D" w:rsidRDefault="008371C9" w:rsidP="00BD3E5F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DE"/>
              </w:rPr>
            </w:pPr>
            <w:r w:rsidRPr="00F07A47">
              <w:rPr>
                <w:rFonts w:cs="Arial"/>
                <w:color w:val="000000"/>
                <w:sz w:val="20"/>
                <w:lang w:eastAsia="de-DE"/>
              </w:rPr>
              <w:t>Rexroth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96C6B" w14:textId="77777777" w:rsidR="008371C9" w:rsidRPr="00F1465D" w:rsidRDefault="008371C9" w:rsidP="00BD3E5F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DE"/>
              </w:rPr>
            </w:pPr>
            <w:r w:rsidRPr="00F07A47">
              <w:rPr>
                <w:rFonts w:cs="Arial"/>
                <w:color w:val="000000"/>
                <w:sz w:val="20"/>
                <w:lang w:eastAsia="de-DE"/>
              </w:rPr>
              <w:t>Rexroth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0FEA5" w14:textId="77777777" w:rsidR="008371C9" w:rsidRPr="00F1465D" w:rsidRDefault="008371C9" w:rsidP="00BD3E5F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DE"/>
              </w:rPr>
            </w:pPr>
            <w:r w:rsidRPr="00F07A47">
              <w:rPr>
                <w:rFonts w:cs="Arial"/>
                <w:color w:val="000000"/>
                <w:sz w:val="20"/>
                <w:lang w:eastAsia="de-DE"/>
              </w:rPr>
              <w:t>Beckmann Volmer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5B525" w14:textId="77777777" w:rsidR="008371C9" w:rsidRPr="00F1465D" w:rsidRDefault="008371C9" w:rsidP="00BD3E5F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DE"/>
              </w:rPr>
            </w:pPr>
            <w:proofErr w:type="gramStart"/>
            <w:r w:rsidRPr="00F07A47">
              <w:rPr>
                <w:rFonts w:cs="Arial"/>
                <w:color w:val="000000"/>
                <w:sz w:val="20"/>
                <w:lang w:eastAsia="de-DE"/>
              </w:rPr>
              <w:t>LM Glasfiber</w:t>
            </w:r>
            <w:proofErr w:type="gramEnd"/>
          </w:p>
        </w:tc>
      </w:tr>
      <w:tr w:rsidR="008371C9" w:rsidRPr="00F1465D" w14:paraId="2794D5CD" w14:textId="77777777" w:rsidTr="00BD3E5F">
        <w:trPr>
          <w:trHeight w:val="30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EE5F" w14:textId="77777777" w:rsidR="008371C9" w:rsidRPr="00762DBD" w:rsidRDefault="008371C9" w:rsidP="00BD3E5F">
            <w:pPr>
              <w:spacing w:line="240" w:lineRule="auto"/>
              <w:jc w:val="center"/>
              <w:rPr>
                <w:rFonts w:cs="Arial"/>
                <w:bCs/>
                <w:i/>
                <w:color w:val="000000"/>
                <w:sz w:val="20"/>
                <w:lang w:eastAsia="de-DE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1895A" w14:textId="77777777" w:rsidR="008371C9" w:rsidRPr="00F1465D" w:rsidRDefault="008371C9" w:rsidP="00BD3E5F">
            <w:pPr>
              <w:spacing w:line="240" w:lineRule="auto"/>
              <w:jc w:val="center"/>
              <w:rPr>
                <w:rFonts w:cs="Arial"/>
                <w:bCs/>
                <w:color w:val="000000"/>
                <w:sz w:val="20"/>
                <w:lang w:eastAsia="de-DE"/>
              </w:rPr>
            </w:pPr>
            <w:r w:rsidRPr="00F1465D">
              <w:rPr>
                <w:rFonts w:cs="Arial"/>
                <w:bCs/>
                <w:color w:val="000000"/>
                <w:sz w:val="20"/>
                <w:lang w:eastAsia="de-DE"/>
              </w:rPr>
              <w:t>Typ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F2F8A" w14:textId="77777777" w:rsidR="008371C9" w:rsidRPr="00F1465D" w:rsidRDefault="008371C9" w:rsidP="00BD3E5F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DE"/>
              </w:rPr>
            </w:pPr>
            <w:proofErr w:type="spellStart"/>
            <w:r w:rsidRPr="00F07A47">
              <w:rPr>
                <w:rFonts w:cs="Arial"/>
                <w:color w:val="000000"/>
                <w:sz w:val="20"/>
                <w:lang w:eastAsia="de-DE"/>
              </w:rPr>
              <w:t>eno</w:t>
            </w:r>
            <w:proofErr w:type="spellEnd"/>
            <w:r w:rsidRPr="00F07A47">
              <w:rPr>
                <w:rFonts w:cs="Arial"/>
                <w:color w:val="000000"/>
                <w:sz w:val="20"/>
                <w:lang w:eastAsia="de-DE"/>
              </w:rPr>
              <w:t xml:space="preserve"> 82/2.0MW/101m NH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FA610" w14:textId="77777777" w:rsidR="008371C9" w:rsidRPr="00F1465D" w:rsidRDefault="008371C9" w:rsidP="00BD3E5F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DE"/>
              </w:rPr>
            </w:pPr>
            <w:r>
              <w:rPr>
                <w:rFonts w:cs="Arial"/>
                <w:color w:val="000000"/>
                <w:sz w:val="20"/>
                <w:lang w:eastAsia="de-DE"/>
              </w:rPr>
              <w:t>GPV 444</w:t>
            </w:r>
            <w:r w:rsidRPr="00F07A47">
              <w:rPr>
                <w:rFonts w:cs="Arial"/>
                <w:color w:val="000000"/>
                <w:sz w:val="20"/>
                <w:lang w:eastAsia="de-DE"/>
              </w:rPr>
              <w:t xml:space="preserve"> SPG 50Hz 95,94ON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28110" w14:textId="77777777" w:rsidR="008371C9" w:rsidRPr="00F1465D" w:rsidRDefault="008371C9" w:rsidP="00BD3E5F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DE"/>
              </w:rPr>
            </w:pPr>
            <w:r w:rsidRPr="00F07A47">
              <w:rPr>
                <w:rFonts w:cs="Arial"/>
                <w:color w:val="000000"/>
                <w:sz w:val="20"/>
                <w:lang w:eastAsia="de-DE"/>
              </w:rPr>
              <w:t>GFB 9 W3 6039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E2711" w14:textId="77777777" w:rsidR="008371C9" w:rsidRPr="00F1465D" w:rsidRDefault="008371C9" w:rsidP="00BD3E5F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DE"/>
              </w:rPr>
            </w:pPr>
            <w:r>
              <w:rPr>
                <w:rFonts w:cs="Arial"/>
                <w:color w:val="000000"/>
                <w:sz w:val="20"/>
                <w:lang w:eastAsia="de-DE"/>
              </w:rPr>
              <w:t>k. A.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D925E" w14:textId="77777777" w:rsidR="008371C9" w:rsidRPr="00F1465D" w:rsidRDefault="008371C9" w:rsidP="00BD3E5F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DE"/>
              </w:rPr>
            </w:pPr>
            <w:r w:rsidRPr="00F07A47">
              <w:rPr>
                <w:rFonts w:cs="Arial"/>
                <w:color w:val="000000"/>
                <w:sz w:val="20"/>
                <w:lang w:eastAsia="de-DE"/>
              </w:rPr>
              <w:t>40.0P</w:t>
            </w:r>
          </w:p>
        </w:tc>
      </w:tr>
      <w:tr w:rsidR="008371C9" w:rsidRPr="00F1465D" w14:paraId="3BC3A785" w14:textId="77777777" w:rsidTr="00BD3E5F">
        <w:trPr>
          <w:trHeight w:val="300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ACF0D" w14:textId="77777777" w:rsidR="008371C9" w:rsidRPr="00762DBD" w:rsidRDefault="008371C9" w:rsidP="00BD3E5F">
            <w:pPr>
              <w:spacing w:line="240" w:lineRule="auto"/>
              <w:jc w:val="center"/>
              <w:rPr>
                <w:rFonts w:cs="Arial"/>
                <w:bCs/>
                <w:i/>
                <w:color w:val="000000"/>
                <w:sz w:val="20"/>
                <w:lang w:eastAsia="de-DE"/>
              </w:rPr>
            </w:pPr>
            <w:r w:rsidRPr="00762DBD">
              <w:rPr>
                <w:rFonts w:cs="Arial"/>
                <w:bCs/>
                <w:i/>
                <w:color w:val="000000"/>
                <w:sz w:val="20"/>
                <w:lang w:eastAsia="de-DE"/>
              </w:rPr>
              <w:t>820009</w:t>
            </w:r>
          </w:p>
          <w:p w14:paraId="4C45D454" w14:textId="77777777" w:rsidR="008371C9" w:rsidRPr="00762DBD" w:rsidRDefault="008371C9" w:rsidP="00BD3E5F">
            <w:pPr>
              <w:spacing w:line="240" w:lineRule="auto"/>
              <w:jc w:val="center"/>
              <w:rPr>
                <w:rFonts w:cs="Arial"/>
                <w:bCs/>
                <w:i/>
                <w:color w:val="000000"/>
                <w:sz w:val="20"/>
                <w:lang w:eastAsia="de-DE"/>
              </w:rPr>
            </w:pPr>
            <w:r w:rsidRPr="00762DBD">
              <w:rPr>
                <w:rFonts w:cs="Arial"/>
                <w:bCs/>
                <w:i/>
                <w:color w:val="000000"/>
                <w:sz w:val="20"/>
                <w:lang w:eastAsia="de-DE"/>
              </w:rPr>
              <w:t>PL04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F739B" w14:textId="77777777" w:rsidR="008371C9" w:rsidRPr="00F1465D" w:rsidRDefault="008371C9" w:rsidP="00BD3E5F">
            <w:pPr>
              <w:spacing w:line="240" w:lineRule="auto"/>
              <w:jc w:val="center"/>
              <w:rPr>
                <w:rFonts w:cs="Arial"/>
                <w:bCs/>
                <w:color w:val="000000"/>
                <w:sz w:val="20"/>
                <w:lang w:eastAsia="de-DE"/>
              </w:rPr>
            </w:pPr>
            <w:r w:rsidRPr="00F1465D">
              <w:rPr>
                <w:rFonts w:cs="Arial"/>
                <w:bCs/>
                <w:color w:val="000000"/>
                <w:sz w:val="20"/>
                <w:lang w:eastAsia="de-DE"/>
              </w:rPr>
              <w:t>Hersteller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2DA06" w14:textId="77777777" w:rsidR="008371C9" w:rsidRPr="00F1465D" w:rsidRDefault="008371C9" w:rsidP="00BD3E5F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DE"/>
              </w:rPr>
            </w:pPr>
            <w:r w:rsidRPr="00A01CCE">
              <w:rPr>
                <w:rFonts w:cs="Arial"/>
                <w:color w:val="000000"/>
                <w:sz w:val="20"/>
                <w:lang w:eastAsia="de-DE"/>
              </w:rPr>
              <w:t>KGW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2F46A" w14:textId="77777777" w:rsidR="008371C9" w:rsidRPr="00F1465D" w:rsidRDefault="008371C9" w:rsidP="00BD3E5F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DE"/>
              </w:rPr>
            </w:pPr>
            <w:r w:rsidRPr="00A01CCE">
              <w:rPr>
                <w:rFonts w:cs="Arial"/>
                <w:color w:val="000000"/>
                <w:sz w:val="20"/>
                <w:lang w:eastAsia="de-DE"/>
              </w:rPr>
              <w:t>Rexroth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77759" w14:textId="77777777" w:rsidR="008371C9" w:rsidRPr="00F1465D" w:rsidRDefault="008371C9" w:rsidP="00BD3E5F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DE"/>
              </w:rPr>
            </w:pPr>
            <w:r w:rsidRPr="00A01CCE">
              <w:rPr>
                <w:rFonts w:cs="Arial"/>
                <w:color w:val="000000"/>
                <w:sz w:val="20"/>
                <w:lang w:eastAsia="de-DE"/>
              </w:rPr>
              <w:t>Rexroth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A8073" w14:textId="77777777" w:rsidR="008371C9" w:rsidRPr="00F1465D" w:rsidRDefault="008371C9" w:rsidP="00BD3E5F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DE"/>
              </w:rPr>
            </w:pPr>
            <w:r w:rsidRPr="00A01CCE">
              <w:rPr>
                <w:rFonts w:cs="Arial"/>
                <w:color w:val="000000"/>
                <w:sz w:val="20"/>
                <w:lang w:eastAsia="de-DE"/>
              </w:rPr>
              <w:t>Beckmann Volmer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EA3EE" w14:textId="77777777" w:rsidR="008371C9" w:rsidRPr="00F1465D" w:rsidRDefault="008371C9" w:rsidP="00BD3E5F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DE"/>
              </w:rPr>
            </w:pPr>
            <w:proofErr w:type="gramStart"/>
            <w:r w:rsidRPr="00A01CCE">
              <w:rPr>
                <w:rFonts w:cs="Arial"/>
                <w:color w:val="000000"/>
                <w:sz w:val="20"/>
                <w:lang w:eastAsia="de-DE"/>
              </w:rPr>
              <w:t>LM Glasfiber</w:t>
            </w:r>
            <w:proofErr w:type="gramEnd"/>
          </w:p>
        </w:tc>
      </w:tr>
      <w:tr w:rsidR="008371C9" w:rsidRPr="00F1465D" w14:paraId="1A5D0B68" w14:textId="77777777" w:rsidTr="00BD3E5F">
        <w:trPr>
          <w:trHeight w:val="30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6CC9" w14:textId="77777777" w:rsidR="008371C9" w:rsidRPr="00762DBD" w:rsidRDefault="008371C9" w:rsidP="00BD3E5F">
            <w:pPr>
              <w:spacing w:line="240" w:lineRule="auto"/>
              <w:jc w:val="center"/>
              <w:rPr>
                <w:rFonts w:cs="Arial"/>
                <w:bCs/>
                <w:i/>
                <w:color w:val="000000"/>
                <w:sz w:val="20"/>
                <w:lang w:eastAsia="de-DE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04232" w14:textId="77777777" w:rsidR="008371C9" w:rsidRPr="00F1465D" w:rsidRDefault="008371C9" w:rsidP="00BD3E5F">
            <w:pPr>
              <w:spacing w:line="240" w:lineRule="auto"/>
              <w:jc w:val="center"/>
              <w:rPr>
                <w:rFonts w:cs="Arial"/>
                <w:bCs/>
                <w:color w:val="000000"/>
                <w:sz w:val="20"/>
                <w:lang w:eastAsia="de-DE"/>
              </w:rPr>
            </w:pPr>
            <w:r w:rsidRPr="00F1465D">
              <w:rPr>
                <w:rFonts w:cs="Arial"/>
                <w:bCs/>
                <w:color w:val="000000"/>
                <w:sz w:val="20"/>
                <w:lang w:eastAsia="de-DE"/>
              </w:rPr>
              <w:t>Typ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85694" w14:textId="77777777" w:rsidR="008371C9" w:rsidRPr="00F1465D" w:rsidRDefault="008371C9" w:rsidP="00BD3E5F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DE"/>
              </w:rPr>
            </w:pPr>
            <w:proofErr w:type="spellStart"/>
            <w:r w:rsidRPr="00A01CCE">
              <w:rPr>
                <w:rFonts w:cs="Arial"/>
                <w:color w:val="000000"/>
                <w:sz w:val="20"/>
                <w:lang w:eastAsia="de-DE"/>
              </w:rPr>
              <w:t>eno</w:t>
            </w:r>
            <w:proofErr w:type="spellEnd"/>
            <w:r w:rsidRPr="00A01CCE">
              <w:rPr>
                <w:rFonts w:cs="Arial"/>
                <w:color w:val="000000"/>
                <w:sz w:val="20"/>
                <w:lang w:eastAsia="de-DE"/>
              </w:rPr>
              <w:t xml:space="preserve"> 82/2.0MW/101m NH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E1A26" w14:textId="77777777" w:rsidR="008371C9" w:rsidRPr="00F1465D" w:rsidRDefault="008371C9" w:rsidP="00BD3E5F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DE"/>
              </w:rPr>
            </w:pPr>
            <w:r w:rsidRPr="00A01CCE">
              <w:rPr>
                <w:rFonts w:cs="Arial"/>
                <w:color w:val="000000"/>
                <w:sz w:val="20"/>
                <w:lang w:eastAsia="de-DE"/>
              </w:rPr>
              <w:t>GPV 444 SPG 50Hz 95,94ON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DE7FE" w14:textId="77777777" w:rsidR="008371C9" w:rsidRPr="00F1465D" w:rsidRDefault="008371C9" w:rsidP="00BD3E5F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DE"/>
              </w:rPr>
            </w:pPr>
            <w:r w:rsidRPr="00A01CCE">
              <w:rPr>
                <w:rFonts w:cs="Arial"/>
                <w:color w:val="000000"/>
                <w:sz w:val="20"/>
                <w:lang w:eastAsia="de-DE"/>
              </w:rPr>
              <w:t>GFB 9 W3 6039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9C57D" w14:textId="77777777" w:rsidR="008371C9" w:rsidRPr="00F1465D" w:rsidRDefault="008371C9" w:rsidP="00BD3E5F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DE"/>
              </w:rPr>
            </w:pPr>
            <w:r>
              <w:rPr>
                <w:rFonts w:cs="Arial"/>
                <w:color w:val="000000"/>
                <w:sz w:val="20"/>
                <w:lang w:eastAsia="de-DE"/>
              </w:rPr>
              <w:t>k. A.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A362C" w14:textId="77777777" w:rsidR="008371C9" w:rsidRPr="00F1465D" w:rsidRDefault="008371C9" w:rsidP="00BD3E5F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DE"/>
              </w:rPr>
            </w:pPr>
            <w:r w:rsidRPr="00A01CCE">
              <w:rPr>
                <w:rFonts w:cs="Arial"/>
                <w:color w:val="000000"/>
                <w:sz w:val="20"/>
                <w:lang w:eastAsia="de-DE"/>
              </w:rPr>
              <w:t>40.0P</w:t>
            </w:r>
          </w:p>
        </w:tc>
      </w:tr>
      <w:tr w:rsidR="008371C9" w:rsidRPr="00F1465D" w14:paraId="08C6B6F7" w14:textId="77777777" w:rsidTr="00BD3E5F">
        <w:trPr>
          <w:trHeight w:val="300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B4AF3" w14:textId="77777777" w:rsidR="008371C9" w:rsidRPr="00762DBD" w:rsidRDefault="008371C9" w:rsidP="00BD3E5F">
            <w:pPr>
              <w:spacing w:line="240" w:lineRule="auto"/>
              <w:jc w:val="center"/>
              <w:rPr>
                <w:rFonts w:cs="Arial"/>
                <w:bCs/>
                <w:i/>
                <w:color w:val="000000"/>
                <w:sz w:val="20"/>
                <w:lang w:eastAsia="de-DE"/>
              </w:rPr>
            </w:pPr>
            <w:r w:rsidRPr="00762DBD">
              <w:rPr>
                <w:rFonts w:cs="Arial"/>
                <w:bCs/>
                <w:i/>
                <w:color w:val="000000"/>
                <w:sz w:val="20"/>
                <w:lang w:eastAsia="de-DE"/>
              </w:rPr>
              <w:t>820010</w:t>
            </w:r>
          </w:p>
          <w:p w14:paraId="40C758FE" w14:textId="77777777" w:rsidR="008371C9" w:rsidRPr="00762DBD" w:rsidRDefault="008371C9" w:rsidP="00BD3E5F">
            <w:pPr>
              <w:spacing w:line="240" w:lineRule="auto"/>
              <w:jc w:val="center"/>
              <w:rPr>
                <w:rFonts w:cs="Arial"/>
                <w:bCs/>
                <w:i/>
                <w:color w:val="000000"/>
                <w:sz w:val="20"/>
                <w:lang w:eastAsia="de-DE"/>
              </w:rPr>
            </w:pPr>
            <w:r w:rsidRPr="00762DBD">
              <w:rPr>
                <w:rFonts w:cs="Arial"/>
                <w:bCs/>
                <w:i/>
                <w:color w:val="000000"/>
                <w:sz w:val="20"/>
                <w:lang w:eastAsia="de-DE"/>
              </w:rPr>
              <w:t>PL05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DE6E9" w14:textId="77777777" w:rsidR="008371C9" w:rsidRPr="00F1465D" w:rsidRDefault="008371C9" w:rsidP="00BD3E5F">
            <w:pPr>
              <w:spacing w:line="240" w:lineRule="auto"/>
              <w:jc w:val="center"/>
              <w:rPr>
                <w:rFonts w:cs="Arial"/>
                <w:bCs/>
                <w:color w:val="000000"/>
                <w:sz w:val="20"/>
                <w:lang w:eastAsia="de-DE"/>
              </w:rPr>
            </w:pPr>
            <w:r w:rsidRPr="00F1465D">
              <w:rPr>
                <w:rFonts w:cs="Arial"/>
                <w:bCs/>
                <w:color w:val="000000"/>
                <w:sz w:val="20"/>
                <w:lang w:eastAsia="de-DE"/>
              </w:rPr>
              <w:t>Hersteller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03BEE" w14:textId="77777777" w:rsidR="008371C9" w:rsidRPr="00F1465D" w:rsidRDefault="008371C9" w:rsidP="00BD3E5F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DE"/>
              </w:rPr>
            </w:pPr>
            <w:r w:rsidRPr="00D1105D">
              <w:rPr>
                <w:rFonts w:cs="Arial"/>
                <w:color w:val="000000"/>
                <w:sz w:val="20"/>
                <w:lang w:eastAsia="de-DE"/>
              </w:rPr>
              <w:t>KGW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7F7A6" w14:textId="77777777" w:rsidR="008371C9" w:rsidRPr="00F1465D" w:rsidRDefault="008371C9" w:rsidP="00BD3E5F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DE"/>
              </w:rPr>
            </w:pPr>
            <w:r w:rsidRPr="00D1105D">
              <w:rPr>
                <w:rFonts w:cs="Arial"/>
                <w:color w:val="000000"/>
                <w:sz w:val="20"/>
                <w:lang w:eastAsia="de-DE"/>
              </w:rPr>
              <w:t>Rexroth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45B24" w14:textId="77777777" w:rsidR="008371C9" w:rsidRPr="00F1465D" w:rsidRDefault="008371C9" w:rsidP="00BD3E5F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DE"/>
              </w:rPr>
            </w:pPr>
            <w:r w:rsidRPr="00EF10B7">
              <w:rPr>
                <w:rFonts w:cs="Arial"/>
                <w:color w:val="000000"/>
                <w:sz w:val="20"/>
                <w:lang w:eastAsia="de-DE"/>
              </w:rPr>
              <w:t>Rexroth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96AFE" w14:textId="77777777" w:rsidR="008371C9" w:rsidRPr="00F1465D" w:rsidRDefault="008371C9" w:rsidP="00BD3E5F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DE"/>
              </w:rPr>
            </w:pPr>
            <w:r w:rsidRPr="00EF10B7">
              <w:rPr>
                <w:rFonts w:cs="Arial"/>
                <w:color w:val="000000"/>
                <w:sz w:val="20"/>
                <w:lang w:eastAsia="de-DE"/>
              </w:rPr>
              <w:t>Beckmann Volmer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A4FDE" w14:textId="77777777" w:rsidR="008371C9" w:rsidRPr="00F1465D" w:rsidRDefault="008371C9" w:rsidP="00BD3E5F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DE"/>
              </w:rPr>
            </w:pPr>
            <w:proofErr w:type="gramStart"/>
            <w:r w:rsidRPr="00EF10B7">
              <w:rPr>
                <w:rFonts w:cs="Arial"/>
                <w:color w:val="000000"/>
                <w:sz w:val="20"/>
                <w:lang w:eastAsia="de-DE"/>
              </w:rPr>
              <w:t>LM Glasfiber</w:t>
            </w:r>
            <w:proofErr w:type="gramEnd"/>
          </w:p>
        </w:tc>
      </w:tr>
      <w:tr w:rsidR="008371C9" w:rsidRPr="00F1465D" w14:paraId="7AD54E9B" w14:textId="77777777" w:rsidTr="00BD3E5F">
        <w:trPr>
          <w:trHeight w:val="30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5E7DD" w14:textId="77777777" w:rsidR="008371C9" w:rsidRPr="00762DBD" w:rsidRDefault="008371C9" w:rsidP="00BD3E5F">
            <w:pPr>
              <w:spacing w:line="240" w:lineRule="auto"/>
              <w:jc w:val="center"/>
              <w:rPr>
                <w:rFonts w:cs="Arial"/>
                <w:bCs/>
                <w:i/>
                <w:color w:val="000000"/>
                <w:sz w:val="20"/>
                <w:lang w:eastAsia="de-DE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CE3B9" w14:textId="77777777" w:rsidR="008371C9" w:rsidRPr="00F1465D" w:rsidRDefault="008371C9" w:rsidP="00BD3E5F">
            <w:pPr>
              <w:spacing w:line="240" w:lineRule="auto"/>
              <w:jc w:val="center"/>
              <w:rPr>
                <w:rFonts w:cs="Arial"/>
                <w:bCs/>
                <w:color w:val="000000"/>
                <w:sz w:val="20"/>
                <w:lang w:eastAsia="de-DE"/>
              </w:rPr>
            </w:pPr>
            <w:r w:rsidRPr="00F1465D">
              <w:rPr>
                <w:rFonts w:cs="Arial"/>
                <w:bCs/>
                <w:color w:val="000000"/>
                <w:sz w:val="20"/>
                <w:lang w:eastAsia="de-DE"/>
              </w:rPr>
              <w:t>Typ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91343" w14:textId="77777777" w:rsidR="008371C9" w:rsidRPr="00F1465D" w:rsidRDefault="008371C9" w:rsidP="00BD3E5F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DE"/>
              </w:rPr>
            </w:pPr>
            <w:proofErr w:type="spellStart"/>
            <w:r w:rsidRPr="00D1105D">
              <w:rPr>
                <w:rFonts w:cs="Arial"/>
                <w:color w:val="000000"/>
                <w:sz w:val="20"/>
                <w:lang w:eastAsia="de-DE"/>
              </w:rPr>
              <w:t>eno</w:t>
            </w:r>
            <w:proofErr w:type="spellEnd"/>
            <w:r w:rsidRPr="00D1105D">
              <w:rPr>
                <w:rFonts w:cs="Arial"/>
                <w:color w:val="000000"/>
                <w:sz w:val="20"/>
                <w:lang w:eastAsia="de-DE"/>
              </w:rPr>
              <w:t xml:space="preserve"> 82/2.0MW/101m NH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4D020" w14:textId="77777777" w:rsidR="008371C9" w:rsidRPr="00F1465D" w:rsidRDefault="008371C9" w:rsidP="00BD3E5F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DE"/>
              </w:rPr>
            </w:pPr>
            <w:r w:rsidRPr="00D1105D">
              <w:rPr>
                <w:rFonts w:cs="Arial"/>
                <w:color w:val="000000"/>
                <w:sz w:val="20"/>
                <w:lang w:eastAsia="de-DE"/>
              </w:rPr>
              <w:t>GPV 444 SPG 50Hz 95,94ON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12CDA" w14:textId="77777777" w:rsidR="008371C9" w:rsidRPr="00F1465D" w:rsidRDefault="008371C9" w:rsidP="00BD3E5F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DE"/>
              </w:rPr>
            </w:pPr>
            <w:r w:rsidRPr="00EF10B7">
              <w:rPr>
                <w:rFonts w:cs="Arial"/>
                <w:color w:val="000000"/>
                <w:sz w:val="20"/>
                <w:lang w:eastAsia="de-DE"/>
              </w:rPr>
              <w:t>GFB 9 W3 6039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256C6" w14:textId="77777777" w:rsidR="008371C9" w:rsidRPr="00F1465D" w:rsidRDefault="008371C9" w:rsidP="00BD3E5F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DE"/>
              </w:rPr>
            </w:pPr>
            <w:r>
              <w:rPr>
                <w:rFonts w:cs="Arial"/>
                <w:color w:val="000000"/>
                <w:sz w:val="20"/>
                <w:lang w:eastAsia="de-DE"/>
              </w:rPr>
              <w:t>k. A</w:t>
            </w:r>
            <w:r w:rsidRPr="00EF10B7">
              <w:rPr>
                <w:rFonts w:cs="Arial"/>
                <w:color w:val="000000"/>
                <w:sz w:val="20"/>
                <w:lang w:eastAsia="de-DE"/>
              </w:rPr>
              <w:t>.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7D0E2" w14:textId="77777777" w:rsidR="008371C9" w:rsidRPr="00F1465D" w:rsidRDefault="008371C9" w:rsidP="00BD3E5F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DE"/>
              </w:rPr>
            </w:pPr>
            <w:r w:rsidRPr="00EF10B7">
              <w:rPr>
                <w:rFonts w:cs="Arial"/>
                <w:color w:val="000000"/>
                <w:sz w:val="20"/>
                <w:lang w:eastAsia="de-DE"/>
              </w:rPr>
              <w:t>40.0P</w:t>
            </w:r>
          </w:p>
        </w:tc>
      </w:tr>
      <w:tr w:rsidR="008371C9" w:rsidRPr="00CD009C" w14:paraId="11CBD2D6" w14:textId="77777777" w:rsidTr="00BD3E5F">
        <w:trPr>
          <w:trHeight w:val="300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358EB6" w14:textId="77777777" w:rsidR="008371C9" w:rsidRPr="00762DBD" w:rsidRDefault="008371C9" w:rsidP="00BD3E5F">
            <w:pPr>
              <w:spacing w:line="240" w:lineRule="auto"/>
              <w:jc w:val="center"/>
              <w:rPr>
                <w:rFonts w:cs="Arial"/>
                <w:bCs/>
                <w:i/>
                <w:color w:val="000000"/>
                <w:sz w:val="20"/>
                <w:lang w:eastAsia="de-DE"/>
              </w:rPr>
            </w:pPr>
            <w:r w:rsidRPr="00762DBD">
              <w:rPr>
                <w:rFonts w:cs="Arial"/>
                <w:bCs/>
                <w:i/>
                <w:color w:val="000000"/>
                <w:sz w:val="20"/>
                <w:lang w:eastAsia="de-DE"/>
              </w:rPr>
              <w:t>820011</w:t>
            </w:r>
          </w:p>
          <w:p w14:paraId="75B0C670" w14:textId="77777777" w:rsidR="008371C9" w:rsidRPr="00762DBD" w:rsidRDefault="008371C9" w:rsidP="00BD3E5F">
            <w:pPr>
              <w:spacing w:line="240" w:lineRule="auto"/>
              <w:jc w:val="center"/>
              <w:rPr>
                <w:rFonts w:cs="Arial"/>
                <w:bCs/>
                <w:i/>
                <w:color w:val="000000"/>
                <w:sz w:val="20"/>
                <w:lang w:eastAsia="de-DE"/>
              </w:rPr>
            </w:pPr>
            <w:r w:rsidRPr="00762DBD">
              <w:rPr>
                <w:rFonts w:cs="Arial"/>
                <w:bCs/>
                <w:i/>
                <w:color w:val="000000"/>
                <w:sz w:val="20"/>
                <w:lang w:eastAsia="de-DE"/>
              </w:rPr>
              <w:t>PL06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9AD3A" w14:textId="77777777" w:rsidR="008371C9" w:rsidRPr="00F1465D" w:rsidRDefault="008371C9" w:rsidP="00BD3E5F">
            <w:pPr>
              <w:spacing w:line="240" w:lineRule="auto"/>
              <w:jc w:val="center"/>
              <w:rPr>
                <w:rFonts w:cs="Arial"/>
                <w:bCs/>
                <w:color w:val="000000"/>
                <w:sz w:val="20"/>
                <w:lang w:eastAsia="de-DE"/>
              </w:rPr>
            </w:pPr>
            <w:r w:rsidRPr="00F1465D">
              <w:rPr>
                <w:rFonts w:cs="Arial"/>
                <w:bCs/>
                <w:color w:val="000000"/>
                <w:sz w:val="20"/>
                <w:lang w:eastAsia="de-DE"/>
              </w:rPr>
              <w:t>Hersteller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74B56" w14:textId="77777777" w:rsidR="008371C9" w:rsidRPr="00CD009C" w:rsidRDefault="008371C9" w:rsidP="00BD3E5F">
            <w:pPr>
              <w:spacing w:line="240" w:lineRule="auto"/>
              <w:jc w:val="center"/>
              <w:rPr>
                <w:rFonts w:cs="Arial"/>
                <w:bCs/>
                <w:color w:val="000000"/>
                <w:sz w:val="20"/>
                <w:lang w:eastAsia="de-DE"/>
              </w:rPr>
            </w:pPr>
            <w:r w:rsidRPr="00EF10B7">
              <w:rPr>
                <w:rFonts w:cs="Arial"/>
                <w:bCs/>
                <w:color w:val="000000"/>
                <w:sz w:val="20"/>
                <w:lang w:eastAsia="de-DE"/>
              </w:rPr>
              <w:t>KGW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1DDBB" w14:textId="77777777" w:rsidR="008371C9" w:rsidRPr="00CD009C" w:rsidRDefault="008371C9" w:rsidP="00BD3E5F">
            <w:pPr>
              <w:spacing w:line="240" w:lineRule="auto"/>
              <w:jc w:val="center"/>
              <w:rPr>
                <w:rFonts w:cs="Arial"/>
                <w:bCs/>
                <w:color w:val="000000"/>
                <w:sz w:val="20"/>
                <w:lang w:eastAsia="de-DE"/>
              </w:rPr>
            </w:pPr>
            <w:r w:rsidRPr="00EF10B7">
              <w:rPr>
                <w:rFonts w:cs="Arial"/>
                <w:bCs/>
                <w:color w:val="000000"/>
                <w:sz w:val="20"/>
                <w:lang w:eastAsia="de-DE"/>
              </w:rPr>
              <w:t>Rexroth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457AF" w14:textId="77777777" w:rsidR="008371C9" w:rsidRPr="00CD009C" w:rsidRDefault="008371C9" w:rsidP="00BD3E5F">
            <w:pPr>
              <w:spacing w:line="240" w:lineRule="auto"/>
              <w:jc w:val="center"/>
              <w:rPr>
                <w:rFonts w:cs="Arial"/>
                <w:bCs/>
                <w:color w:val="000000"/>
                <w:sz w:val="20"/>
                <w:lang w:eastAsia="de-DE"/>
              </w:rPr>
            </w:pPr>
            <w:r w:rsidRPr="00EF10B7">
              <w:rPr>
                <w:rFonts w:cs="Arial"/>
                <w:bCs/>
                <w:color w:val="000000"/>
                <w:sz w:val="20"/>
                <w:lang w:eastAsia="de-DE"/>
              </w:rPr>
              <w:t>Rexroth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48BA6" w14:textId="77777777" w:rsidR="008371C9" w:rsidRPr="00CD009C" w:rsidRDefault="008371C9" w:rsidP="00BD3E5F">
            <w:pPr>
              <w:spacing w:line="240" w:lineRule="auto"/>
              <w:jc w:val="center"/>
              <w:rPr>
                <w:rFonts w:cs="Arial"/>
                <w:bCs/>
                <w:color w:val="000000"/>
                <w:sz w:val="20"/>
                <w:lang w:eastAsia="de-DE"/>
              </w:rPr>
            </w:pPr>
            <w:r w:rsidRPr="00EF10B7">
              <w:rPr>
                <w:rFonts w:cs="Arial"/>
                <w:bCs/>
                <w:color w:val="000000"/>
                <w:sz w:val="20"/>
                <w:lang w:eastAsia="de-DE"/>
              </w:rPr>
              <w:t>Beckmann Volmer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E2630" w14:textId="77777777" w:rsidR="008371C9" w:rsidRPr="00CD009C" w:rsidRDefault="008371C9" w:rsidP="00BD3E5F">
            <w:pPr>
              <w:spacing w:line="240" w:lineRule="auto"/>
              <w:jc w:val="center"/>
              <w:rPr>
                <w:rFonts w:cs="Arial"/>
                <w:bCs/>
                <w:color w:val="000000"/>
                <w:sz w:val="20"/>
                <w:lang w:eastAsia="de-DE"/>
              </w:rPr>
            </w:pPr>
            <w:proofErr w:type="gramStart"/>
            <w:r w:rsidRPr="00EF10B7">
              <w:rPr>
                <w:rFonts w:cs="Arial"/>
                <w:bCs/>
                <w:color w:val="000000"/>
                <w:sz w:val="20"/>
                <w:lang w:eastAsia="de-DE"/>
              </w:rPr>
              <w:t>LM Glasfiber</w:t>
            </w:r>
            <w:proofErr w:type="gramEnd"/>
          </w:p>
        </w:tc>
      </w:tr>
      <w:tr w:rsidR="008371C9" w:rsidRPr="00CD009C" w14:paraId="120EFF56" w14:textId="77777777" w:rsidTr="00BD3E5F">
        <w:trPr>
          <w:trHeight w:val="300"/>
        </w:trPr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41596" w14:textId="77777777" w:rsidR="008371C9" w:rsidRPr="00762DBD" w:rsidRDefault="008371C9" w:rsidP="00BD3E5F">
            <w:pPr>
              <w:spacing w:line="240" w:lineRule="auto"/>
              <w:jc w:val="center"/>
              <w:rPr>
                <w:rFonts w:cs="Arial"/>
                <w:bCs/>
                <w:i/>
                <w:color w:val="000000"/>
                <w:sz w:val="20"/>
                <w:lang w:eastAsia="de-DE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CFE06" w14:textId="77777777" w:rsidR="008371C9" w:rsidRPr="00F1465D" w:rsidRDefault="008371C9" w:rsidP="00BD3E5F">
            <w:pPr>
              <w:spacing w:line="240" w:lineRule="auto"/>
              <w:jc w:val="center"/>
              <w:rPr>
                <w:rFonts w:cs="Arial"/>
                <w:bCs/>
                <w:color w:val="000000"/>
                <w:sz w:val="20"/>
                <w:lang w:eastAsia="de-DE"/>
              </w:rPr>
            </w:pPr>
            <w:r w:rsidRPr="00F1465D">
              <w:rPr>
                <w:rFonts w:cs="Arial"/>
                <w:bCs/>
                <w:color w:val="000000"/>
                <w:sz w:val="20"/>
                <w:lang w:eastAsia="de-DE"/>
              </w:rPr>
              <w:t>Typ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A008D" w14:textId="77777777" w:rsidR="008371C9" w:rsidRPr="00CD009C" w:rsidRDefault="008371C9" w:rsidP="00BD3E5F">
            <w:pPr>
              <w:spacing w:line="240" w:lineRule="auto"/>
              <w:jc w:val="center"/>
              <w:rPr>
                <w:rFonts w:cs="Arial"/>
                <w:bCs/>
                <w:color w:val="000000"/>
                <w:sz w:val="20"/>
                <w:lang w:eastAsia="de-DE"/>
              </w:rPr>
            </w:pPr>
            <w:proofErr w:type="spellStart"/>
            <w:r w:rsidRPr="00EF10B7">
              <w:rPr>
                <w:rFonts w:cs="Arial"/>
                <w:bCs/>
                <w:color w:val="000000"/>
                <w:sz w:val="20"/>
                <w:lang w:eastAsia="de-DE"/>
              </w:rPr>
              <w:t>eno</w:t>
            </w:r>
            <w:proofErr w:type="spellEnd"/>
            <w:r w:rsidRPr="00EF10B7">
              <w:rPr>
                <w:rFonts w:cs="Arial"/>
                <w:bCs/>
                <w:color w:val="000000"/>
                <w:sz w:val="20"/>
                <w:lang w:eastAsia="de-DE"/>
              </w:rPr>
              <w:t xml:space="preserve"> 82/2.0MW/101m NH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3E8ED" w14:textId="77777777" w:rsidR="008371C9" w:rsidRPr="00CD009C" w:rsidRDefault="008371C9" w:rsidP="00BD3E5F">
            <w:pPr>
              <w:spacing w:line="240" w:lineRule="auto"/>
              <w:jc w:val="center"/>
              <w:rPr>
                <w:rFonts w:cs="Arial"/>
                <w:bCs/>
                <w:color w:val="000000"/>
                <w:sz w:val="20"/>
                <w:lang w:eastAsia="de-DE"/>
              </w:rPr>
            </w:pPr>
            <w:r w:rsidRPr="00EF10B7">
              <w:rPr>
                <w:rFonts w:cs="Arial"/>
                <w:bCs/>
                <w:color w:val="000000"/>
                <w:sz w:val="20"/>
                <w:lang w:eastAsia="de-DE"/>
              </w:rPr>
              <w:t>GPV 444 SPG 50Hz 95,94ON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BC5C7" w14:textId="77777777" w:rsidR="008371C9" w:rsidRPr="00CD009C" w:rsidRDefault="008371C9" w:rsidP="00BD3E5F">
            <w:pPr>
              <w:spacing w:line="240" w:lineRule="auto"/>
              <w:jc w:val="center"/>
              <w:rPr>
                <w:rFonts w:cs="Arial"/>
                <w:bCs/>
                <w:color w:val="000000"/>
                <w:sz w:val="20"/>
                <w:lang w:eastAsia="de-DE"/>
              </w:rPr>
            </w:pPr>
            <w:r w:rsidRPr="00EF10B7">
              <w:rPr>
                <w:rFonts w:cs="Arial"/>
                <w:bCs/>
                <w:color w:val="000000"/>
                <w:sz w:val="20"/>
                <w:lang w:eastAsia="de-DE"/>
              </w:rPr>
              <w:t>GFB 9 W3 6039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F62E6" w14:textId="77777777" w:rsidR="008371C9" w:rsidRPr="00CD009C" w:rsidRDefault="008371C9" w:rsidP="00BD3E5F">
            <w:pPr>
              <w:spacing w:line="240" w:lineRule="auto"/>
              <w:jc w:val="center"/>
              <w:rPr>
                <w:rFonts w:cs="Arial"/>
                <w:bCs/>
                <w:color w:val="000000"/>
                <w:sz w:val="20"/>
                <w:lang w:eastAsia="de-DE"/>
              </w:rPr>
            </w:pPr>
            <w:r>
              <w:rPr>
                <w:rFonts w:cs="Arial"/>
                <w:bCs/>
                <w:color w:val="000000"/>
                <w:sz w:val="20"/>
                <w:lang w:eastAsia="de-DE"/>
              </w:rPr>
              <w:t>k. A</w:t>
            </w:r>
            <w:r w:rsidRPr="00EF10B7">
              <w:rPr>
                <w:rFonts w:cs="Arial"/>
                <w:bCs/>
                <w:color w:val="000000"/>
                <w:sz w:val="20"/>
                <w:lang w:eastAsia="de-DE"/>
              </w:rPr>
              <w:t>.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1D1EC" w14:textId="77777777" w:rsidR="008371C9" w:rsidRPr="00CD009C" w:rsidRDefault="008371C9" w:rsidP="00BD3E5F">
            <w:pPr>
              <w:spacing w:line="240" w:lineRule="auto"/>
              <w:jc w:val="center"/>
              <w:rPr>
                <w:rFonts w:cs="Arial"/>
                <w:bCs/>
                <w:color w:val="000000"/>
                <w:sz w:val="20"/>
                <w:lang w:eastAsia="de-DE"/>
              </w:rPr>
            </w:pPr>
            <w:r w:rsidRPr="00EF10B7">
              <w:rPr>
                <w:rFonts w:cs="Arial"/>
                <w:bCs/>
                <w:color w:val="000000"/>
                <w:sz w:val="20"/>
                <w:lang w:eastAsia="de-DE"/>
              </w:rPr>
              <w:t>40.0P</w:t>
            </w:r>
          </w:p>
        </w:tc>
      </w:tr>
      <w:tr w:rsidR="008371C9" w:rsidRPr="00CD009C" w14:paraId="1EDFDFA5" w14:textId="77777777" w:rsidTr="00BD3E5F">
        <w:trPr>
          <w:trHeight w:val="300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664D59" w14:textId="77777777" w:rsidR="008371C9" w:rsidRPr="00762DBD" w:rsidRDefault="008371C9" w:rsidP="00BD3E5F">
            <w:pPr>
              <w:spacing w:line="240" w:lineRule="auto"/>
              <w:jc w:val="center"/>
              <w:rPr>
                <w:rFonts w:cs="Arial"/>
                <w:bCs/>
                <w:i/>
                <w:color w:val="000000"/>
                <w:sz w:val="20"/>
                <w:lang w:eastAsia="de-DE"/>
              </w:rPr>
            </w:pPr>
            <w:r w:rsidRPr="00762DBD">
              <w:rPr>
                <w:rFonts w:cs="Arial"/>
                <w:bCs/>
                <w:i/>
                <w:color w:val="000000"/>
                <w:sz w:val="20"/>
                <w:lang w:eastAsia="de-DE"/>
              </w:rPr>
              <w:t>820012</w:t>
            </w:r>
          </w:p>
          <w:p w14:paraId="43B24EA3" w14:textId="77777777" w:rsidR="008371C9" w:rsidRPr="00762DBD" w:rsidRDefault="008371C9" w:rsidP="00BD3E5F">
            <w:pPr>
              <w:spacing w:line="240" w:lineRule="auto"/>
              <w:jc w:val="center"/>
              <w:rPr>
                <w:rFonts w:cs="Arial"/>
                <w:bCs/>
                <w:i/>
                <w:color w:val="000000"/>
                <w:sz w:val="20"/>
                <w:lang w:eastAsia="de-DE"/>
              </w:rPr>
            </w:pPr>
            <w:r w:rsidRPr="00762DBD">
              <w:rPr>
                <w:rFonts w:cs="Arial"/>
                <w:bCs/>
                <w:i/>
                <w:color w:val="000000"/>
                <w:sz w:val="20"/>
                <w:lang w:eastAsia="de-DE"/>
              </w:rPr>
              <w:t>PL07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F8DFF" w14:textId="77777777" w:rsidR="008371C9" w:rsidRPr="00F1465D" w:rsidRDefault="008371C9" w:rsidP="00BD3E5F">
            <w:pPr>
              <w:spacing w:line="240" w:lineRule="auto"/>
              <w:jc w:val="center"/>
              <w:rPr>
                <w:rFonts w:cs="Arial"/>
                <w:bCs/>
                <w:color w:val="000000"/>
                <w:sz w:val="20"/>
                <w:lang w:eastAsia="de-DE"/>
              </w:rPr>
            </w:pPr>
            <w:r w:rsidRPr="00F1465D">
              <w:rPr>
                <w:rFonts w:cs="Arial"/>
                <w:bCs/>
                <w:color w:val="000000"/>
                <w:sz w:val="20"/>
                <w:lang w:eastAsia="de-DE"/>
              </w:rPr>
              <w:t>Hersteller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72DC0" w14:textId="77777777" w:rsidR="008371C9" w:rsidRPr="00CD009C" w:rsidRDefault="008371C9" w:rsidP="00BD3E5F">
            <w:pPr>
              <w:spacing w:line="240" w:lineRule="auto"/>
              <w:jc w:val="center"/>
              <w:rPr>
                <w:rFonts w:cs="Arial"/>
                <w:bCs/>
                <w:color w:val="000000"/>
                <w:sz w:val="20"/>
                <w:lang w:eastAsia="de-DE"/>
              </w:rPr>
            </w:pPr>
            <w:r w:rsidRPr="00EF10B7">
              <w:rPr>
                <w:rFonts w:cs="Arial"/>
                <w:bCs/>
                <w:color w:val="000000"/>
                <w:sz w:val="20"/>
                <w:lang w:eastAsia="de-DE"/>
              </w:rPr>
              <w:t>KGW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30ED8" w14:textId="77777777" w:rsidR="008371C9" w:rsidRPr="00CD009C" w:rsidRDefault="008371C9" w:rsidP="00BD3E5F">
            <w:pPr>
              <w:spacing w:line="240" w:lineRule="auto"/>
              <w:jc w:val="center"/>
              <w:rPr>
                <w:rFonts w:cs="Arial"/>
                <w:bCs/>
                <w:color w:val="000000"/>
                <w:sz w:val="20"/>
                <w:lang w:eastAsia="de-DE"/>
              </w:rPr>
            </w:pPr>
            <w:r w:rsidRPr="00EF10B7">
              <w:rPr>
                <w:rFonts w:cs="Arial"/>
                <w:bCs/>
                <w:color w:val="000000"/>
                <w:sz w:val="20"/>
                <w:lang w:eastAsia="de-DE"/>
              </w:rPr>
              <w:t>Rexroth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D441E" w14:textId="77777777" w:rsidR="008371C9" w:rsidRPr="00CD009C" w:rsidRDefault="008371C9" w:rsidP="00BD3E5F">
            <w:pPr>
              <w:spacing w:line="240" w:lineRule="auto"/>
              <w:jc w:val="center"/>
              <w:rPr>
                <w:rFonts w:cs="Arial"/>
                <w:bCs/>
                <w:color w:val="000000"/>
                <w:sz w:val="20"/>
                <w:lang w:eastAsia="de-DE"/>
              </w:rPr>
            </w:pPr>
            <w:r w:rsidRPr="00EF10B7">
              <w:rPr>
                <w:rFonts w:cs="Arial"/>
                <w:bCs/>
                <w:color w:val="000000"/>
                <w:sz w:val="20"/>
                <w:lang w:eastAsia="de-DE"/>
              </w:rPr>
              <w:t>Rexroth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B0FF5" w14:textId="77777777" w:rsidR="008371C9" w:rsidRPr="00CD009C" w:rsidRDefault="008371C9" w:rsidP="00BD3E5F">
            <w:pPr>
              <w:spacing w:line="240" w:lineRule="auto"/>
              <w:jc w:val="center"/>
              <w:rPr>
                <w:rFonts w:cs="Arial"/>
                <w:bCs/>
                <w:color w:val="000000"/>
                <w:sz w:val="20"/>
                <w:lang w:eastAsia="de-DE"/>
              </w:rPr>
            </w:pPr>
            <w:r w:rsidRPr="00EF10B7">
              <w:rPr>
                <w:rFonts w:cs="Arial"/>
                <w:bCs/>
                <w:color w:val="000000"/>
                <w:sz w:val="20"/>
                <w:lang w:eastAsia="de-DE"/>
              </w:rPr>
              <w:t>Beckmann Volmer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01AC5" w14:textId="77777777" w:rsidR="008371C9" w:rsidRPr="00CD009C" w:rsidRDefault="008371C9" w:rsidP="00BD3E5F">
            <w:pPr>
              <w:spacing w:line="240" w:lineRule="auto"/>
              <w:jc w:val="center"/>
              <w:rPr>
                <w:rFonts w:cs="Arial"/>
                <w:bCs/>
                <w:color w:val="000000"/>
                <w:sz w:val="20"/>
                <w:lang w:eastAsia="de-DE"/>
              </w:rPr>
            </w:pPr>
            <w:proofErr w:type="gramStart"/>
            <w:r w:rsidRPr="00EF10B7">
              <w:rPr>
                <w:rFonts w:cs="Arial"/>
                <w:bCs/>
                <w:color w:val="000000"/>
                <w:sz w:val="20"/>
                <w:lang w:eastAsia="de-DE"/>
              </w:rPr>
              <w:t>LM Glasfiber</w:t>
            </w:r>
            <w:proofErr w:type="gramEnd"/>
          </w:p>
        </w:tc>
      </w:tr>
      <w:tr w:rsidR="008371C9" w:rsidRPr="00CD009C" w14:paraId="15664717" w14:textId="77777777" w:rsidTr="00BD3E5F">
        <w:trPr>
          <w:trHeight w:val="300"/>
        </w:trPr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37BE2" w14:textId="77777777" w:rsidR="008371C9" w:rsidRPr="00762DBD" w:rsidRDefault="008371C9" w:rsidP="00BD3E5F">
            <w:pPr>
              <w:spacing w:line="240" w:lineRule="auto"/>
              <w:jc w:val="center"/>
              <w:rPr>
                <w:rFonts w:cs="Arial"/>
                <w:bCs/>
                <w:i/>
                <w:color w:val="000000"/>
                <w:sz w:val="20"/>
                <w:lang w:eastAsia="de-DE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456C1" w14:textId="77777777" w:rsidR="008371C9" w:rsidRPr="00F1465D" w:rsidRDefault="008371C9" w:rsidP="00BD3E5F">
            <w:pPr>
              <w:spacing w:line="240" w:lineRule="auto"/>
              <w:jc w:val="center"/>
              <w:rPr>
                <w:rFonts w:cs="Arial"/>
                <w:bCs/>
                <w:color w:val="000000"/>
                <w:sz w:val="20"/>
                <w:lang w:eastAsia="de-DE"/>
              </w:rPr>
            </w:pPr>
            <w:r w:rsidRPr="00F1465D">
              <w:rPr>
                <w:rFonts w:cs="Arial"/>
                <w:bCs/>
                <w:color w:val="000000"/>
                <w:sz w:val="20"/>
                <w:lang w:eastAsia="de-DE"/>
              </w:rPr>
              <w:t>Typ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11928" w14:textId="77777777" w:rsidR="008371C9" w:rsidRPr="00CD009C" w:rsidRDefault="008371C9" w:rsidP="00BD3E5F">
            <w:pPr>
              <w:spacing w:line="240" w:lineRule="auto"/>
              <w:jc w:val="center"/>
              <w:rPr>
                <w:rFonts w:cs="Arial"/>
                <w:bCs/>
                <w:color w:val="000000"/>
                <w:sz w:val="20"/>
                <w:lang w:eastAsia="de-DE"/>
              </w:rPr>
            </w:pPr>
            <w:proofErr w:type="spellStart"/>
            <w:r w:rsidRPr="00EF10B7">
              <w:rPr>
                <w:rFonts w:cs="Arial"/>
                <w:bCs/>
                <w:color w:val="000000"/>
                <w:sz w:val="20"/>
                <w:lang w:eastAsia="de-DE"/>
              </w:rPr>
              <w:t>eno</w:t>
            </w:r>
            <w:proofErr w:type="spellEnd"/>
            <w:r w:rsidRPr="00EF10B7">
              <w:rPr>
                <w:rFonts w:cs="Arial"/>
                <w:bCs/>
                <w:color w:val="000000"/>
                <w:sz w:val="20"/>
                <w:lang w:eastAsia="de-DE"/>
              </w:rPr>
              <w:t xml:space="preserve"> 82/2.0MW/101m NH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EF4DC" w14:textId="77777777" w:rsidR="008371C9" w:rsidRPr="00CD009C" w:rsidRDefault="008371C9" w:rsidP="00BD3E5F">
            <w:pPr>
              <w:spacing w:line="240" w:lineRule="auto"/>
              <w:jc w:val="center"/>
              <w:rPr>
                <w:rFonts w:cs="Arial"/>
                <w:bCs/>
                <w:color w:val="000000"/>
                <w:sz w:val="20"/>
                <w:lang w:eastAsia="de-DE"/>
              </w:rPr>
            </w:pPr>
            <w:r w:rsidRPr="00EF10B7">
              <w:rPr>
                <w:rFonts w:cs="Arial"/>
                <w:bCs/>
                <w:color w:val="000000"/>
                <w:sz w:val="20"/>
                <w:lang w:eastAsia="de-DE"/>
              </w:rPr>
              <w:t>GPV 444 SPG 50Hz 95,94ON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49A40" w14:textId="77777777" w:rsidR="008371C9" w:rsidRPr="00CD009C" w:rsidRDefault="008371C9" w:rsidP="00BD3E5F">
            <w:pPr>
              <w:spacing w:line="240" w:lineRule="auto"/>
              <w:jc w:val="center"/>
              <w:rPr>
                <w:rFonts w:cs="Arial"/>
                <w:bCs/>
                <w:color w:val="000000"/>
                <w:sz w:val="20"/>
                <w:lang w:eastAsia="de-DE"/>
              </w:rPr>
            </w:pPr>
            <w:r w:rsidRPr="00EF10B7">
              <w:rPr>
                <w:rFonts w:cs="Arial"/>
                <w:bCs/>
                <w:color w:val="000000"/>
                <w:sz w:val="20"/>
                <w:lang w:eastAsia="de-DE"/>
              </w:rPr>
              <w:t>GFB 9 W3 6039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E6CAD" w14:textId="77777777" w:rsidR="008371C9" w:rsidRPr="00CD009C" w:rsidRDefault="008371C9" w:rsidP="00BD3E5F">
            <w:pPr>
              <w:spacing w:line="240" w:lineRule="auto"/>
              <w:jc w:val="center"/>
              <w:rPr>
                <w:rFonts w:cs="Arial"/>
                <w:bCs/>
                <w:color w:val="000000"/>
                <w:sz w:val="20"/>
                <w:lang w:eastAsia="de-DE"/>
              </w:rPr>
            </w:pPr>
            <w:r>
              <w:rPr>
                <w:rFonts w:cs="Arial"/>
                <w:bCs/>
                <w:color w:val="000000"/>
                <w:sz w:val="20"/>
                <w:lang w:eastAsia="de-DE"/>
              </w:rPr>
              <w:t>k. A</w:t>
            </w:r>
            <w:r w:rsidRPr="00EF10B7">
              <w:rPr>
                <w:rFonts w:cs="Arial"/>
                <w:bCs/>
                <w:color w:val="000000"/>
                <w:sz w:val="20"/>
                <w:lang w:eastAsia="de-DE"/>
              </w:rPr>
              <w:t>.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C2A7A" w14:textId="77777777" w:rsidR="008371C9" w:rsidRPr="00CD009C" w:rsidRDefault="008371C9" w:rsidP="00BD3E5F">
            <w:pPr>
              <w:spacing w:line="240" w:lineRule="auto"/>
              <w:jc w:val="center"/>
              <w:rPr>
                <w:rFonts w:cs="Arial"/>
                <w:bCs/>
                <w:color w:val="000000"/>
                <w:sz w:val="20"/>
                <w:lang w:eastAsia="de-DE"/>
              </w:rPr>
            </w:pPr>
            <w:r w:rsidRPr="00EF10B7">
              <w:rPr>
                <w:rFonts w:cs="Arial"/>
                <w:bCs/>
                <w:color w:val="000000"/>
                <w:sz w:val="20"/>
                <w:lang w:eastAsia="de-DE"/>
              </w:rPr>
              <w:t>40.0P</w:t>
            </w:r>
          </w:p>
        </w:tc>
      </w:tr>
      <w:tr w:rsidR="008371C9" w:rsidRPr="00CD009C" w14:paraId="20F6AC3D" w14:textId="77777777" w:rsidTr="00BD3E5F">
        <w:trPr>
          <w:trHeight w:val="300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C1FCC0" w14:textId="77777777" w:rsidR="008371C9" w:rsidRPr="00762DBD" w:rsidRDefault="008371C9" w:rsidP="00BD3E5F">
            <w:pPr>
              <w:spacing w:line="240" w:lineRule="auto"/>
              <w:jc w:val="center"/>
              <w:rPr>
                <w:rFonts w:cs="Arial"/>
                <w:bCs/>
                <w:i/>
                <w:color w:val="000000"/>
                <w:sz w:val="20"/>
                <w:lang w:eastAsia="de-DE"/>
              </w:rPr>
            </w:pPr>
            <w:r w:rsidRPr="00762DBD">
              <w:rPr>
                <w:rFonts w:cs="Arial"/>
                <w:bCs/>
                <w:i/>
                <w:color w:val="000000"/>
                <w:sz w:val="20"/>
                <w:lang w:eastAsia="de-DE"/>
              </w:rPr>
              <w:t>820014</w:t>
            </w:r>
          </w:p>
          <w:p w14:paraId="2009F87D" w14:textId="77777777" w:rsidR="008371C9" w:rsidRPr="00762DBD" w:rsidRDefault="008371C9" w:rsidP="00BD3E5F">
            <w:pPr>
              <w:spacing w:line="240" w:lineRule="auto"/>
              <w:jc w:val="center"/>
              <w:rPr>
                <w:rFonts w:cs="Arial"/>
                <w:bCs/>
                <w:i/>
                <w:color w:val="000000"/>
                <w:sz w:val="20"/>
                <w:lang w:eastAsia="de-DE"/>
              </w:rPr>
            </w:pPr>
            <w:r w:rsidRPr="00762DBD">
              <w:rPr>
                <w:rFonts w:cs="Arial"/>
                <w:bCs/>
                <w:i/>
                <w:color w:val="000000"/>
                <w:sz w:val="20"/>
                <w:lang w:eastAsia="de-DE"/>
              </w:rPr>
              <w:t>PL08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EA9BA" w14:textId="77777777" w:rsidR="008371C9" w:rsidRPr="00F1465D" w:rsidRDefault="008371C9" w:rsidP="00BD3E5F">
            <w:pPr>
              <w:spacing w:line="240" w:lineRule="auto"/>
              <w:jc w:val="center"/>
              <w:rPr>
                <w:rFonts w:cs="Arial"/>
                <w:bCs/>
                <w:color w:val="000000"/>
                <w:sz w:val="20"/>
                <w:lang w:eastAsia="de-DE"/>
              </w:rPr>
            </w:pPr>
            <w:r w:rsidRPr="00F1465D">
              <w:rPr>
                <w:rFonts w:cs="Arial"/>
                <w:bCs/>
                <w:color w:val="000000"/>
                <w:sz w:val="20"/>
                <w:lang w:eastAsia="de-DE"/>
              </w:rPr>
              <w:t>Hersteller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22800" w14:textId="77777777" w:rsidR="008371C9" w:rsidRPr="00CD009C" w:rsidRDefault="008371C9" w:rsidP="00BD3E5F">
            <w:pPr>
              <w:spacing w:line="240" w:lineRule="auto"/>
              <w:jc w:val="center"/>
              <w:rPr>
                <w:rFonts w:cs="Arial"/>
                <w:bCs/>
                <w:color w:val="000000"/>
                <w:sz w:val="20"/>
                <w:lang w:eastAsia="de-DE"/>
              </w:rPr>
            </w:pPr>
            <w:r w:rsidRPr="00E52F75">
              <w:rPr>
                <w:rFonts w:cs="Arial"/>
                <w:bCs/>
                <w:color w:val="000000"/>
                <w:sz w:val="20"/>
                <w:lang w:eastAsia="de-DE"/>
              </w:rPr>
              <w:t>KGW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56344" w14:textId="77777777" w:rsidR="008371C9" w:rsidRPr="00CD009C" w:rsidRDefault="008371C9" w:rsidP="00BD3E5F">
            <w:pPr>
              <w:spacing w:line="240" w:lineRule="auto"/>
              <w:jc w:val="center"/>
              <w:rPr>
                <w:rFonts w:cs="Arial"/>
                <w:bCs/>
                <w:color w:val="000000"/>
                <w:sz w:val="20"/>
                <w:lang w:eastAsia="de-DE"/>
              </w:rPr>
            </w:pPr>
            <w:r w:rsidRPr="00E52F75">
              <w:rPr>
                <w:rFonts w:cs="Arial"/>
                <w:bCs/>
                <w:color w:val="000000"/>
                <w:sz w:val="20"/>
                <w:lang w:eastAsia="de-DE"/>
              </w:rPr>
              <w:t>Rexroth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DE453" w14:textId="77777777" w:rsidR="008371C9" w:rsidRPr="00CD009C" w:rsidRDefault="008371C9" w:rsidP="00BD3E5F">
            <w:pPr>
              <w:spacing w:line="240" w:lineRule="auto"/>
              <w:jc w:val="center"/>
              <w:rPr>
                <w:rFonts w:cs="Arial"/>
                <w:bCs/>
                <w:color w:val="000000"/>
                <w:sz w:val="20"/>
                <w:lang w:eastAsia="de-DE"/>
              </w:rPr>
            </w:pPr>
            <w:r w:rsidRPr="00E52F75">
              <w:rPr>
                <w:rFonts w:cs="Arial"/>
                <w:bCs/>
                <w:color w:val="000000"/>
                <w:sz w:val="20"/>
                <w:lang w:eastAsia="de-DE"/>
              </w:rPr>
              <w:t>Rexroth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CF59C" w14:textId="77777777" w:rsidR="008371C9" w:rsidRPr="00CD009C" w:rsidRDefault="008371C9" w:rsidP="00BD3E5F">
            <w:pPr>
              <w:spacing w:line="240" w:lineRule="auto"/>
              <w:jc w:val="center"/>
              <w:rPr>
                <w:rFonts w:cs="Arial"/>
                <w:bCs/>
                <w:color w:val="000000"/>
                <w:sz w:val="20"/>
                <w:lang w:eastAsia="de-DE"/>
              </w:rPr>
            </w:pPr>
            <w:r w:rsidRPr="00E52F75">
              <w:rPr>
                <w:rFonts w:cs="Arial"/>
                <w:bCs/>
                <w:color w:val="000000"/>
                <w:sz w:val="20"/>
                <w:lang w:eastAsia="de-DE"/>
              </w:rPr>
              <w:t>Beckmann Volmer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710A7" w14:textId="77777777" w:rsidR="008371C9" w:rsidRPr="00CD009C" w:rsidRDefault="008371C9" w:rsidP="00BD3E5F">
            <w:pPr>
              <w:spacing w:line="240" w:lineRule="auto"/>
              <w:jc w:val="center"/>
              <w:rPr>
                <w:rFonts w:cs="Arial"/>
                <w:bCs/>
                <w:color w:val="000000"/>
                <w:sz w:val="20"/>
                <w:lang w:eastAsia="de-DE"/>
              </w:rPr>
            </w:pPr>
            <w:proofErr w:type="gramStart"/>
            <w:r w:rsidRPr="00E52F75">
              <w:rPr>
                <w:rFonts w:cs="Arial"/>
                <w:bCs/>
                <w:color w:val="000000"/>
                <w:sz w:val="20"/>
                <w:lang w:eastAsia="de-DE"/>
              </w:rPr>
              <w:t>LM Glasfiber</w:t>
            </w:r>
            <w:proofErr w:type="gramEnd"/>
          </w:p>
        </w:tc>
      </w:tr>
      <w:tr w:rsidR="008371C9" w:rsidRPr="00CD009C" w14:paraId="7CA04BB4" w14:textId="77777777" w:rsidTr="00BD3E5F">
        <w:trPr>
          <w:trHeight w:val="300"/>
        </w:trPr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6445" w14:textId="77777777" w:rsidR="008371C9" w:rsidRPr="00F1465D" w:rsidRDefault="008371C9" w:rsidP="00BD3E5F">
            <w:pPr>
              <w:spacing w:line="240" w:lineRule="auto"/>
              <w:jc w:val="center"/>
              <w:rPr>
                <w:rFonts w:cs="Arial"/>
                <w:bCs/>
                <w:color w:val="000000"/>
                <w:sz w:val="20"/>
                <w:lang w:eastAsia="de-DE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5892E" w14:textId="77777777" w:rsidR="008371C9" w:rsidRPr="00F1465D" w:rsidRDefault="008371C9" w:rsidP="00BD3E5F">
            <w:pPr>
              <w:spacing w:line="240" w:lineRule="auto"/>
              <w:jc w:val="center"/>
              <w:rPr>
                <w:rFonts w:cs="Arial"/>
                <w:bCs/>
                <w:color w:val="000000"/>
                <w:sz w:val="20"/>
                <w:lang w:eastAsia="de-DE"/>
              </w:rPr>
            </w:pPr>
            <w:r w:rsidRPr="00F1465D">
              <w:rPr>
                <w:rFonts w:cs="Arial"/>
                <w:bCs/>
                <w:color w:val="000000"/>
                <w:sz w:val="20"/>
                <w:lang w:eastAsia="de-DE"/>
              </w:rPr>
              <w:t>Typ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C6296" w14:textId="77777777" w:rsidR="008371C9" w:rsidRPr="00CD009C" w:rsidRDefault="008371C9" w:rsidP="00BD3E5F">
            <w:pPr>
              <w:spacing w:line="240" w:lineRule="auto"/>
              <w:jc w:val="center"/>
              <w:rPr>
                <w:rFonts w:cs="Arial"/>
                <w:bCs/>
                <w:color w:val="000000"/>
                <w:sz w:val="20"/>
                <w:lang w:eastAsia="de-DE"/>
              </w:rPr>
            </w:pPr>
            <w:r w:rsidRPr="00E52F75">
              <w:rPr>
                <w:rFonts w:cs="Arial"/>
                <w:bCs/>
                <w:color w:val="000000"/>
                <w:sz w:val="20"/>
                <w:lang w:eastAsia="de-DE"/>
              </w:rPr>
              <w:t>82/2.0MW/101m NH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EC2CC" w14:textId="77777777" w:rsidR="008371C9" w:rsidRPr="00CD009C" w:rsidRDefault="008371C9" w:rsidP="00BD3E5F">
            <w:pPr>
              <w:spacing w:line="240" w:lineRule="auto"/>
              <w:jc w:val="center"/>
              <w:rPr>
                <w:rFonts w:cs="Arial"/>
                <w:bCs/>
                <w:color w:val="000000"/>
                <w:sz w:val="20"/>
                <w:lang w:eastAsia="de-DE"/>
              </w:rPr>
            </w:pPr>
            <w:r w:rsidRPr="00E52F75">
              <w:rPr>
                <w:rFonts w:cs="Arial"/>
                <w:bCs/>
                <w:color w:val="000000"/>
                <w:sz w:val="20"/>
                <w:lang w:eastAsia="de-DE"/>
              </w:rPr>
              <w:t>GPV 444 SPG 50Hz 95,94ON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3EFB0" w14:textId="77777777" w:rsidR="008371C9" w:rsidRPr="00CD009C" w:rsidRDefault="008371C9" w:rsidP="00BD3E5F">
            <w:pPr>
              <w:spacing w:line="240" w:lineRule="auto"/>
              <w:jc w:val="center"/>
              <w:rPr>
                <w:rFonts w:cs="Arial"/>
                <w:bCs/>
                <w:color w:val="000000"/>
                <w:sz w:val="20"/>
                <w:lang w:eastAsia="de-DE"/>
              </w:rPr>
            </w:pPr>
            <w:r w:rsidRPr="00E52F75">
              <w:rPr>
                <w:rFonts w:cs="Arial"/>
                <w:bCs/>
                <w:color w:val="000000"/>
                <w:sz w:val="20"/>
                <w:lang w:eastAsia="de-DE"/>
              </w:rPr>
              <w:t>GFB 9 W3 6039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F1C23" w14:textId="77777777" w:rsidR="008371C9" w:rsidRPr="00CD009C" w:rsidRDefault="008371C9" w:rsidP="00BD3E5F">
            <w:pPr>
              <w:spacing w:line="240" w:lineRule="auto"/>
              <w:jc w:val="center"/>
              <w:rPr>
                <w:rFonts w:cs="Arial"/>
                <w:bCs/>
                <w:color w:val="000000"/>
                <w:sz w:val="20"/>
                <w:lang w:eastAsia="de-DE"/>
              </w:rPr>
            </w:pPr>
            <w:r>
              <w:rPr>
                <w:rFonts w:cs="Arial"/>
                <w:bCs/>
                <w:color w:val="000000"/>
                <w:sz w:val="20"/>
                <w:lang w:eastAsia="de-DE"/>
              </w:rPr>
              <w:t>k. A</w:t>
            </w:r>
            <w:r w:rsidRPr="00E52F75">
              <w:rPr>
                <w:rFonts w:cs="Arial"/>
                <w:bCs/>
                <w:color w:val="000000"/>
                <w:sz w:val="20"/>
                <w:lang w:eastAsia="de-DE"/>
              </w:rPr>
              <w:t>.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74575" w14:textId="77777777" w:rsidR="008371C9" w:rsidRPr="00CD009C" w:rsidRDefault="008371C9" w:rsidP="00BD3E5F">
            <w:pPr>
              <w:spacing w:line="240" w:lineRule="auto"/>
              <w:jc w:val="center"/>
              <w:rPr>
                <w:rFonts w:cs="Arial"/>
                <w:bCs/>
                <w:color w:val="000000"/>
                <w:sz w:val="20"/>
                <w:lang w:eastAsia="de-DE"/>
              </w:rPr>
            </w:pPr>
            <w:r w:rsidRPr="00E52F75">
              <w:rPr>
                <w:rFonts w:cs="Arial"/>
                <w:bCs/>
                <w:color w:val="000000"/>
                <w:sz w:val="20"/>
                <w:lang w:eastAsia="de-DE"/>
              </w:rPr>
              <w:t>40.0P</w:t>
            </w:r>
          </w:p>
        </w:tc>
      </w:tr>
    </w:tbl>
    <w:p w14:paraId="4FFDC37C" w14:textId="77777777" w:rsidR="00F92AC3" w:rsidRPr="00504C9E" w:rsidRDefault="00F92AC3" w:rsidP="00F92AC3">
      <w:pPr>
        <w:rPr>
          <w:lang w:eastAsia="de-DE"/>
        </w:rPr>
      </w:pPr>
    </w:p>
    <w:p w14:paraId="0EE56B8C" w14:textId="6AE81A1E" w:rsidR="00F92AC3" w:rsidRPr="00F1465D" w:rsidRDefault="00D766A0" w:rsidP="00053A86">
      <w:pPr>
        <w:pStyle w:val="berschrift2"/>
        <w:tabs>
          <w:tab w:val="clear" w:pos="3558"/>
          <w:tab w:val="num" w:pos="1560"/>
        </w:tabs>
        <w:ind w:left="1418" w:hanging="284"/>
      </w:pPr>
      <w:bookmarkStart w:id="5" w:name="_Toc227846682"/>
      <w:r>
        <w:t>Ertragsdaten</w:t>
      </w:r>
      <w:r w:rsidRPr="00D766A0">
        <w:t xml:space="preserve"> Windpark </w:t>
      </w:r>
      <w:proofErr w:type="spellStart"/>
      <w:r w:rsidRPr="00D766A0">
        <w:t>Plauerhagen</w:t>
      </w:r>
      <w:bookmarkEnd w:id="5"/>
      <w:proofErr w:type="spellEnd"/>
    </w:p>
    <w:p w14:paraId="56FB875D" w14:textId="77777777" w:rsidR="00F92AC3" w:rsidRPr="00504C9E" w:rsidRDefault="00F92AC3" w:rsidP="00F92AC3">
      <w:pPr>
        <w:rPr>
          <w:lang w:eastAsia="de-DE"/>
        </w:rPr>
      </w:pPr>
    </w:p>
    <w:p w14:paraId="0A84E88F" w14:textId="23C635BD" w:rsidR="00F92AC3" w:rsidRPr="007634F5" w:rsidRDefault="00F92AC3" w:rsidP="00F92AC3">
      <w:pPr>
        <w:rPr>
          <w:rFonts w:cs="Arial"/>
          <w:i/>
          <w:sz w:val="20"/>
        </w:rPr>
      </w:pPr>
      <w:r w:rsidRPr="007634F5">
        <w:rPr>
          <w:rFonts w:cs="Arial"/>
          <w:i/>
          <w:sz w:val="20"/>
        </w:rPr>
        <w:t>Erträge</w:t>
      </w:r>
      <w:r>
        <w:rPr>
          <w:rFonts w:cs="Arial"/>
          <w:i/>
          <w:sz w:val="20"/>
        </w:rPr>
        <w:t xml:space="preserve"> in KWh</w:t>
      </w:r>
      <w:r w:rsidR="00863534">
        <w:rPr>
          <w:rFonts w:cs="Arial"/>
          <w:i/>
          <w:sz w:val="20"/>
        </w:rPr>
        <w:t xml:space="preserve"> (SCADA-Daten)</w:t>
      </w:r>
    </w:p>
    <w:tbl>
      <w:tblPr>
        <w:tblW w:w="908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75"/>
        <w:gridCol w:w="1319"/>
        <w:gridCol w:w="1107"/>
        <w:gridCol w:w="1346"/>
        <w:gridCol w:w="1347"/>
        <w:gridCol w:w="1346"/>
        <w:gridCol w:w="1347"/>
      </w:tblGrid>
      <w:tr w:rsidR="00F92AC3" w:rsidRPr="007B77EB" w14:paraId="289D3CBE" w14:textId="77777777" w:rsidTr="00F820FF">
        <w:trPr>
          <w:trHeight w:val="255"/>
        </w:trPr>
        <w:tc>
          <w:tcPr>
            <w:tcW w:w="1275" w:type="dxa"/>
            <w:noWrap/>
            <w:vAlign w:val="center"/>
          </w:tcPr>
          <w:p w14:paraId="27DA6D66" w14:textId="77777777" w:rsidR="00F92AC3" w:rsidRPr="00F1465D" w:rsidRDefault="00F92AC3" w:rsidP="00F820FF">
            <w:pPr>
              <w:spacing w:line="240" w:lineRule="auto"/>
              <w:jc w:val="center"/>
              <w:rPr>
                <w:rFonts w:cs="Arial"/>
                <w:b/>
                <w:bCs/>
                <w:sz w:val="20"/>
                <w:lang w:eastAsia="de-DE"/>
              </w:rPr>
            </w:pPr>
            <w:r w:rsidRPr="00F1465D">
              <w:rPr>
                <w:rFonts w:cs="Arial"/>
                <w:b/>
                <w:bCs/>
                <w:sz w:val="20"/>
                <w:lang w:eastAsia="de-DE"/>
              </w:rPr>
              <w:t>Windpark</w:t>
            </w:r>
          </w:p>
        </w:tc>
        <w:tc>
          <w:tcPr>
            <w:tcW w:w="1319" w:type="dxa"/>
            <w:noWrap/>
            <w:vAlign w:val="center"/>
          </w:tcPr>
          <w:p w14:paraId="01A3A56B" w14:textId="77777777" w:rsidR="00F92AC3" w:rsidRPr="00F1465D" w:rsidRDefault="00F92AC3" w:rsidP="00F820FF">
            <w:pPr>
              <w:spacing w:line="240" w:lineRule="auto"/>
              <w:jc w:val="center"/>
              <w:rPr>
                <w:rFonts w:cs="Arial"/>
                <w:b/>
                <w:bCs/>
                <w:sz w:val="20"/>
                <w:lang w:eastAsia="de-DE"/>
              </w:rPr>
            </w:pPr>
            <w:proofErr w:type="spellStart"/>
            <w:r>
              <w:rPr>
                <w:rFonts w:cs="Arial"/>
                <w:b/>
                <w:bCs/>
                <w:sz w:val="20"/>
                <w:lang w:eastAsia="de-DE"/>
              </w:rPr>
              <w:t>Serienn</w:t>
            </w:r>
            <w:r w:rsidRPr="00F1465D">
              <w:rPr>
                <w:rFonts w:cs="Arial"/>
                <w:b/>
                <w:bCs/>
                <w:sz w:val="20"/>
                <w:lang w:eastAsia="de-DE"/>
              </w:rPr>
              <w:t>r</w:t>
            </w:r>
            <w:proofErr w:type="spellEnd"/>
            <w:r w:rsidRPr="00F1465D">
              <w:rPr>
                <w:rFonts w:cs="Arial"/>
                <w:b/>
                <w:bCs/>
                <w:sz w:val="20"/>
                <w:lang w:eastAsia="de-DE"/>
              </w:rPr>
              <w:t>.</w:t>
            </w:r>
          </w:p>
        </w:tc>
        <w:tc>
          <w:tcPr>
            <w:tcW w:w="1107" w:type="dxa"/>
            <w:noWrap/>
            <w:vAlign w:val="center"/>
          </w:tcPr>
          <w:p w14:paraId="7E0DB8A8" w14:textId="77777777" w:rsidR="00F92AC3" w:rsidRPr="00F1465D" w:rsidRDefault="00F92AC3" w:rsidP="00F820FF">
            <w:pPr>
              <w:spacing w:line="240" w:lineRule="auto"/>
              <w:jc w:val="center"/>
              <w:rPr>
                <w:rFonts w:cs="Arial"/>
                <w:b/>
                <w:bCs/>
                <w:sz w:val="20"/>
                <w:lang w:eastAsia="de-DE"/>
              </w:rPr>
            </w:pPr>
            <w:r>
              <w:rPr>
                <w:rFonts w:cs="Arial"/>
                <w:b/>
                <w:bCs/>
                <w:sz w:val="20"/>
                <w:lang w:eastAsia="de-DE"/>
              </w:rPr>
              <w:t>WEA</w:t>
            </w:r>
            <w:r w:rsidRPr="00F1465D">
              <w:rPr>
                <w:rFonts w:cs="Arial"/>
                <w:b/>
                <w:bCs/>
                <w:sz w:val="20"/>
                <w:lang w:eastAsia="de-DE"/>
              </w:rPr>
              <w:t xml:space="preserve"> Nr.</w:t>
            </w:r>
          </w:p>
        </w:tc>
        <w:tc>
          <w:tcPr>
            <w:tcW w:w="1346" w:type="dxa"/>
            <w:noWrap/>
            <w:vAlign w:val="center"/>
          </w:tcPr>
          <w:p w14:paraId="6F720D79" w14:textId="65C32CB9" w:rsidR="00F92AC3" w:rsidRPr="007B77EB" w:rsidRDefault="00F92AC3" w:rsidP="00F820FF">
            <w:pPr>
              <w:spacing w:line="240" w:lineRule="auto"/>
              <w:jc w:val="center"/>
              <w:rPr>
                <w:rFonts w:cs="Arial"/>
                <w:b/>
                <w:bCs/>
                <w:sz w:val="20"/>
                <w:lang w:eastAsia="de-DE"/>
              </w:rPr>
            </w:pPr>
            <w:r w:rsidRPr="007B77EB">
              <w:rPr>
                <w:rFonts w:cs="Arial"/>
                <w:b/>
                <w:bCs/>
                <w:sz w:val="20"/>
                <w:lang w:eastAsia="de-DE"/>
              </w:rPr>
              <w:t>20</w:t>
            </w:r>
            <w:r w:rsidR="004E6C70">
              <w:rPr>
                <w:rFonts w:cs="Arial"/>
                <w:b/>
                <w:bCs/>
                <w:sz w:val="20"/>
                <w:lang w:eastAsia="de-DE"/>
              </w:rPr>
              <w:t>2</w:t>
            </w:r>
            <w:r w:rsidRPr="007B77EB">
              <w:rPr>
                <w:rFonts w:cs="Arial"/>
                <w:b/>
                <w:bCs/>
                <w:sz w:val="20"/>
                <w:lang w:eastAsia="de-DE"/>
              </w:rPr>
              <w:t>1</w:t>
            </w:r>
          </w:p>
        </w:tc>
        <w:tc>
          <w:tcPr>
            <w:tcW w:w="1347" w:type="dxa"/>
            <w:noWrap/>
            <w:vAlign w:val="center"/>
          </w:tcPr>
          <w:p w14:paraId="057BDDDC" w14:textId="3B038D55" w:rsidR="00F92AC3" w:rsidRPr="007B77EB" w:rsidRDefault="00F92AC3" w:rsidP="00F820FF">
            <w:pPr>
              <w:spacing w:line="240" w:lineRule="auto"/>
              <w:jc w:val="center"/>
              <w:rPr>
                <w:rFonts w:cs="Arial"/>
                <w:b/>
                <w:bCs/>
                <w:sz w:val="20"/>
                <w:lang w:eastAsia="de-DE"/>
              </w:rPr>
            </w:pPr>
            <w:r w:rsidRPr="007B77EB">
              <w:rPr>
                <w:rFonts w:cs="Arial"/>
                <w:b/>
                <w:bCs/>
                <w:sz w:val="20"/>
                <w:lang w:eastAsia="de-DE"/>
              </w:rPr>
              <w:t>20</w:t>
            </w:r>
            <w:r w:rsidR="004E6C70">
              <w:rPr>
                <w:rFonts w:cs="Arial"/>
                <w:b/>
                <w:bCs/>
                <w:sz w:val="20"/>
                <w:lang w:eastAsia="de-DE"/>
              </w:rPr>
              <w:t>2</w:t>
            </w:r>
            <w:r w:rsidRPr="007B77EB">
              <w:rPr>
                <w:rFonts w:cs="Arial"/>
                <w:b/>
                <w:bCs/>
                <w:sz w:val="20"/>
                <w:lang w:eastAsia="de-DE"/>
              </w:rPr>
              <w:t>2</w:t>
            </w:r>
          </w:p>
        </w:tc>
        <w:tc>
          <w:tcPr>
            <w:tcW w:w="1346" w:type="dxa"/>
            <w:noWrap/>
            <w:vAlign w:val="center"/>
          </w:tcPr>
          <w:p w14:paraId="7BFB00FB" w14:textId="6C4DAAD0" w:rsidR="00F92AC3" w:rsidRPr="007B77EB" w:rsidRDefault="00F92AC3" w:rsidP="00F820FF">
            <w:pPr>
              <w:spacing w:line="240" w:lineRule="auto"/>
              <w:jc w:val="center"/>
              <w:rPr>
                <w:rFonts w:cs="Arial"/>
                <w:b/>
                <w:bCs/>
                <w:sz w:val="20"/>
                <w:lang w:eastAsia="de-DE"/>
              </w:rPr>
            </w:pPr>
            <w:r w:rsidRPr="007B77EB">
              <w:rPr>
                <w:rFonts w:cs="Arial"/>
                <w:b/>
                <w:bCs/>
                <w:sz w:val="20"/>
                <w:lang w:eastAsia="de-DE"/>
              </w:rPr>
              <w:t>20</w:t>
            </w:r>
            <w:r w:rsidR="004E6C70">
              <w:rPr>
                <w:rFonts w:cs="Arial"/>
                <w:b/>
                <w:bCs/>
                <w:sz w:val="20"/>
                <w:lang w:eastAsia="de-DE"/>
              </w:rPr>
              <w:t>2</w:t>
            </w:r>
            <w:r w:rsidRPr="007B77EB">
              <w:rPr>
                <w:rFonts w:cs="Arial"/>
                <w:b/>
                <w:bCs/>
                <w:sz w:val="20"/>
                <w:lang w:eastAsia="de-DE"/>
              </w:rPr>
              <w:t>3</w:t>
            </w:r>
          </w:p>
        </w:tc>
        <w:tc>
          <w:tcPr>
            <w:tcW w:w="1347" w:type="dxa"/>
            <w:noWrap/>
            <w:vAlign w:val="center"/>
          </w:tcPr>
          <w:p w14:paraId="6761A8FF" w14:textId="6A701E68" w:rsidR="00F92AC3" w:rsidRPr="007B77EB" w:rsidRDefault="00F92AC3" w:rsidP="00F820FF">
            <w:pPr>
              <w:spacing w:line="240" w:lineRule="auto"/>
              <w:jc w:val="center"/>
              <w:rPr>
                <w:rFonts w:cs="Arial"/>
                <w:b/>
                <w:bCs/>
                <w:sz w:val="20"/>
                <w:lang w:eastAsia="de-DE"/>
              </w:rPr>
            </w:pPr>
            <w:r w:rsidRPr="007B77EB">
              <w:rPr>
                <w:rFonts w:cs="Arial"/>
                <w:b/>
                <w:bCs/>
                <w:sz w:val="20"/>
                <w:lang w:eastAsia="de-DE"/>
              </w:rPr>
              <w:t>20</w:t>
            </w:r>
            <w:r w:rsidR="004E6C70">
              <w:rPr>
                <w:rFonts w:cs="Arial"/>
                <w:b/>
                <w:bCs/>
                <w:sz w:val="20"/>
                <w:lang w:eastAsia="de-DE"/>
              </w:rPr>
              <w:t>24</w:t>
            </w:r>
          </w:p>
        </w:tc>
      </w:tr>
      <w:tr w:rsidR="00F92AC3" w:rsidRPr="00F1465D" w14:paraId="60D6DF80" w14:textId="77777777" w:rsidTr="00F820FF">
        <w:trPr>
          <w:trHeight w:val="381"/>
        </w:trPr>
        <w:tc>
          <w:tcPr>
            <w:tcW w:w="1275" w:type="dxa"/>
            <w:vMerge w:val="restart"/>
            <w:noWrap/>
            <w:vAlign w:val="center"/>
          </w:tcPr>
          <w:p w14:paraId="33301366" w14:textId="77777777" w:rsidR="00F92AC3" w:rsidRPr="007B77EB" w:rsidRDefault="00F92AC3" w:rsidP="00F820FF">
            <w:pPr>
              <w:spacing w:line="240" w:lineRule="auto"/>
              <w:jc w:val="center"/>
              <w:rPr>
                <w:rFonts w:cs="Arial"/>
                <w:sz w:val="20"/>
                <w:lang w:eastAsia="de-DE"/>
              </w:rPr>
            </w:pPr>
            <w:proofErr w:type="spellStart"/>
            <w:r w:rsidRPr="007B77EB">
              <w:rPr>
                <w:rFonts w:cs="Arial"/>
                <w:sz w:val="20"/>
                <w:lang w:eastAsia="de-DE"/>
              </w:rPr>
              <w:t>Plauerhagen</w:t>
            </w:r>
            <w:proofErr w:type="spellEnd"/>
          </w:p>
        </w:tc>
        <w:tc>
          <w:tcPr>
            <w:tcW w:w="1319" w:type="dxa"/>
            <w:noWrap/>
            <w:vAlign w:val="center"/>
          </w:tcPr>
          <w:p w14:paraId="566509BE" w14:textId="77777777" w:rsidR="00F92AC3" w:rsidRPr="007B77EB" w:rsidRDefault="00F92AC3" w:rsidP="00F820FF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DE"/>
              </w:rPr>
            </w:pPr>
            <w:r w:rsidRPr="007B77EB">
              <w:rPr>
                <w:rFonts w:cs="Arial"/>
                <w:color w:val="000000"/>
                <w:sz w:val="20"/>
                <w:lang w:eastAsia="de-DE"/>
              </w:rPr>
              <w:t>820013</w:t>
            </w:r>
          </w:p>
        </w:tc>
        <w:tc>
          <w:tcPr>
            <w:tcW w:w="1107" w:type="dxa"/>
            <w:noWrap/>
            <w:vAlign w:val="center"/>
          </w:tcPr>
          <w:p w14:paraId="7D33A81E" w14:textId="77777777" w:rsidR="00F92AC3" w:rsidRPr="007B77EB" w:rsidRDefault="00F92AC3" w:rsidP="00F820FF">
            <w:pPr>
              <w:spacing w:line="240" w:lineRule="auto"/>
              <w:jc w:val="center"/>
              <w:rPr>
                <w:rFonts w:cs="Arial"/>
                <w:sz w:val="20"/>
                <w:lang w:eastAsia="de-DE"/>
              </w:rPr>
            </w:pPr>
            <w:r>
              <w:rPr>
                <w:rFonts w:cs="Arial"/>
                <w:sz w:val="20"/>
                <w:lang w:eastAsia="de-DE"/>
              </w:rPr>
              <w:t>PL01</w:t>
            </w:r>
          </w:p>
        </w:tc>
        <w:tc>
          <w:tcPr>
            <w:tcW w:w="1346" w:type="dxa"/>
            <w:noWrap/>
            <w:vAlign w:val="center"/>
          </w:tcPr>
          <w:p w14:paraId="41C58EE5" w14:textId="746A8F27" w:rsidR="00F92AC3" w:rsidRPr="007B77EB" w:rsidRDefault="00F15E1B" w:rsidP="00F820FF">
            <w:pPr>
              <w:spacing w:line="240" w:lineRule="auto"/>
              <w:jc w:val="center"/>
              <w:rPr>
                <w:rFonts w:cs="Arial"/>
                <w:sz w:val="20"/>
                <w:lang w:eastAsia="de-DE"/>
              </w:rPr>
            </w:pPr>
            <w:r w:rsidRPr="00F15E1B">
              <w:rPr>
                <w:rFonts w:cs="Arial"/>
                <w:sz w:val="20"/>
                <w:lang w:eastAsia="de-DE"/>
              </w:rPr>
              <w:t>3.152.910</w:t>
            </w:r>
          </w:p>
        </w:tc>
        <w:tc>
          <w:tcPr>
            <w:tcW w:w="1347" w:type="dxa"/>
            <w:noWrap/>
            <w:vAlign w:val="center"/>
          </w:tcPr>
          <w:p w14:paraId="5307B4BE" w14:textId="69D05388" w:rsidR="00F92AC3" w:rsidRPr="007B77EB" w:rsidRDefault="00353EED" w:rsidP="00F820FF">
            <w:pPr>
              <w:spacing w:line="240" w:lineRule="auto"/>
              <w:jc w:val="center"/>
              <w:rPr>
                <w:rFonts w:cs="Arial"/>
                <w:sz w:val="20"/>
                <w:lang w:eastAsia="de-DE"/>
              </w:rPr>
            </w:pPr>
            <w:r w:rsidRPr="00353EED">
              <w:rPr>
                <w:rFonts w:cs="Arial"/>
                <w:sz w:val="20"/>
                <w:lang w:eastAsia="de-DE"/>
              </w:rPr>
              <w:t>2.836.230</w:t>
            </w:r>
          </w:p>
        </w:tc>
        <w:tc>
          <w:tcPr>
            <w:tcW w:w="1346" w:type="dxa"/>
            <w:noWrap/>
            <w:vAlign w:val="center"/>
          </w:tcPr>
          <w:p w14:paraId="69ADB6C9" w14:textId="01CC488C" w:rsidR="00F92AC3" w:rsidRPr="007B77EB" w:rsidRDefault="005E5FD3" w:rsidP="00F820FF">
            <w:pPr>
              <w:spacing w:line="240" w:lineRule="auto"/>
              <w:jc w:val="center"/>
              <w:rPr>
                <w:rFonts w:cs="Arial"/>
                <w:sz w:val="20"/>
                <w:lang w:eastAsia="de-DE"/>
              </w:rPr>
            </w:pPr>
            <w:r w:rsidRPr="005E5FD3">
              <w:rPr>
                <w:rFonts w:cs="Arial"/>
                <w:sz w:val="20"/>
                <w:lang w:eastAsia="de-DE"/>
              </w:rPr>
              <w:t>2.702.112</w:t>
            </w:r>
          </w:p>
        </w:tc>
        <w:tc>
          <w:tcPr>
            <w:tcW w:w="1347" w:type="dxa"/>
            <w:noWrap/>
            <w:vAlign w:val="center"/>
          </w:tcPr>
          <w:p w14:paraId="484A2E16" w14:textId="59961762" w:rsidR="00F92AC3" w:rsidRPr="007B77EB" w:rsidRDefault="0058620E" w:rsidP="00F820FF">
            <w:pPr>
              <w:spacing w:line="240" w:lineRule="auto"/>
              <w:jc w:val="center"/>
              <w:rPr>
                <w:rFonts w:cs="Arial"/>
                <w:sz w:val="20"/>
                <w:lang w:eastAsia="de-DE"/>
              </w:rPr>
            </w:pPr>
            <w:r w:rsidRPr="0058620E">
              <w:rPr>
                <w:rFonts w:cs="Arial"/>
                <w:sz w:val="20"/>
                <w:lang w:eastAsia="de-DE"/>
              </w:rPr>
              <w:t>3.023.513</w:t>
            </w:r>
          </w:p>
        </w:tc>
      </w:tr>
      <w:tr w:rsidR="00F92AC3" w:rsidRPr="00F1465D" w14:paraId="007BB97B" w14:textId="77777777" w:rsidTr="00F820FF">
        <w:trPr>
          <w:trHeight w:val="415"/>
        </w:trPr>
        <w:tc>
          <w:tcPr>
            <w:tcW w:w="1275" w:type="dxa"/>
            <w:vMerge/>
            <w:noWrap/>
            <w:vAlign w:val="bottom"/>
          </w:tcPr>
          <w:p w14:paraId="2E4925B7" w14:textId="77777777" w:rsidR="00F92AC3" w:rsidRPr="00F1465D" w:rsidRDefault="00F92AC3" w:rsidP="00F820FF">
            <w:pPr>
              <w:spacing w:line="240" w:lineRule="auto"/>
              <w:jc w:val="center"/>
              <w:rPr>
                <w:rFonts w:cs="Arial"/>
                <w:sz w:val="20"/>
                <w:lang w:eastAsia="de-DE"/>
              </w:rPr>
            </w:pPr>
          </w:p>
        </w:tc>
        <w:tc>
          <w:tcPr>
            <w:tcW w:w="1319" w:type="dxa"/>
            <w:noWrap/>
            <w:vAlign w:val="center"/>
          </w:tcPr>
          <w:p w14:paraId="4738ACC1" w14:textId="77777777" w:rsidR="00F92AC3" w:rsidRPr="00F1465D" w:rsidRDefault="00F92AC3" w:rsidP="00F820FF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DE"/>
              </w:rPr>
            </w:pPr>
            <w:r w:rsidRPr="007B77EB">
              <w:rPr>
                <w:rFonts w:cs="Arial"/>
                <w:color w:val="000000"/>
                <w:sz w:val="20"/>
                <w:lang w:eastAsia="de-DE"/>
              </w:rPr>
              <w:t>820015</w:t>
            </w:r>
          </w:p>
        </w:tc>
        <w:tc>
          <w:tcPr>
            <w:tcW w:w="1107" w:type="dxa"/>
            <w:noWrap/>
            <w:vAlign w:val="center"/>
          </w:tcPr>
          <w:p w14:paraId="644848B2" w14:textId="77777777" w:rsidR="00F92AC3" w:rsidRPr="00F1465D" w:rsidRDefault="00F92AC3" w:rsidP="00F820FF">
            <w:pPr>
              <w:spacing w:line="240" w:lineRule="auto"/>
              <w:jc w:val="center"/>
              <w:rPr>
                <w:rFonts w:cs="Arial"/>
                <w:sz w:val="20"/>
                <w:lang w:eastAsia="de-DE"/>
              </w:rPr>
            </w:pPr>
            <w:r>
              <w:rPr>
                <w:rFonts w:cs="Arial"/>
                <w:sz w:val="20"/>
                <w:lang w:eastAsia="de-DE"/>
              </w:rPr>
              <w:t>PL02</w:t>
            </w:r>
          </w:p>
        </w:tc>
        <w:tc>
          <w:tcPr>
            <w:tcW w:w="1346" w:type="dxa"/>
            <w:noWrap/>
            <w:vAlign w:val="center"/>
          </w:tcPr>
          <w:p w14:paraId="4419B3AC" w14:textId="2A2EACF4" w:rsidR="00F92AC3" w:rsidRPr="00F1465D" w:rsidRDefault="009C2556" w:rsidP="00F820FF">
            <w:pPr>
              <w:spacing w:line="240" w:lineRule="auto"/>
              <w:jc w:val="center"/>
              <w:rPr>
                <w:rFonts w:cs="Arial"/>
                <w:sz w:val="20"/>
                <w:lang w:eastAsia="de-DE"/>
              </w:rPr>
            </w:pPr>
            <w:r w:rsidRPr="009C2556">
              <w:rPr>
                <w:rFonts w:cs="Arial"/>
                <w:sz w:val="20"/>
                <w:lang w:eastAsia="de-DE"/>
              </w:rPr>
              <w:t>3.415.801</w:t>
            </w:r>
          </w:p>
        </w:tc>
        <w:tc>
          <w:tcPr>
            <w:tcW w:w="1347" w:type="dxa"/>
            <w:noWrap/>
            <w:vAlign w:val="center"/>
          </w:tcPr>
          <w:p w14:paraId="290EB39D" w14:textId="2D1C5855" w:rsidR="00F92AC3" w:rsidRPr="00F1465D" w:rsidRDefault="00353EED" w:rsidP="00F820FF">
            <w:pPr>
              <w:spacing w:line="240" w:lineRule="auto"/>
              <w:jc w:val="center"/>
              <w:rPr>
                <w:rFonts w:cs="Arial"/>
                <w:sz w:val="20"/>
                <w:lang w:eastAsia="de-DE"/>
              </w:rPr>
            </w:pPr>
            <w:r w:rsidRPr="00353EED">
              <w:rPr>
                <w:rFonts w:cs="Arial"/>
                <w:sz w:val="20"/>
                <w:lang w:eastAsia="de-DE"/>
              </w:rPr>
              <w:t>3.218.361</w:t>
            </w:r>
          </w:p>
        </w:tc>
        <w:tc>
          <w:tcPr>
            <w:tcW w:w="1346" w:type="dxa"/>
            <w:noWrap/>
            <w:vAlign w:val="center"/>
          </w:tcPr>
          <w:p w14:paraId="340D579E" w14:textId="0400D858" w:rsidR="00F92AC3" w:rsidRPr="00F1465D" w:rsidRDefault="001657F4" w:rsidP="00F820FF">
            <w:pPr>
              <w:spacing w:line="240" w:lineRule="auto"/>
              <w:jc w:val="center"/>
              <w:rPr>
                <w:rFonts w:cs="Arial"/>
                <w:sz w:val="20"/>
                <w:lang w:eastAsia="de-DE"/>
              </w:rPr>
            </w:pPr>
            <w:r w:rsidRPr="001657F4">
              <w:rPr>
                <w:rFonts w:cs="Arial"/>
                <w:sz w:val="20"/>
                <w:lang w:eastAsia="de-DE"/>
              </w:rPr>
              <w:t>2.481.814</w:t>
            </w:r>
          </w:p>
        </w:tc>
        <w:tc>
          <w:tcPr>
            <w:tcW w:w="1347" w:type="dxa"/>
            <w:noWrap/>
            <w:vAlign w:val="center"/>
          </w:tcPr>
          <w:p w14:paraId="7EE70A1B" w14:textId="220EE952" w:rsidR="00F92AC3" w:rsidRPr="00F1465D" w:rsidRDefault="00A53AB7" w:rsidP="00F820FF">
            <w:pPr>
              <w:spacing w:line="240" w:lineRule="auto"/>
              <w:jc w:val="center"/>
              <w:rPr>
                <w:rFonts w:cs="Arial"/>
                <w:sz w:val="20"/>
                <w:lang w:eastAsia="de-DE"/>
              </w:rPr>
            </w:pPr>
            <w:r w:rsidRPr="00A53AB7">
              <w:rPr>
                <w:rFonts w:cs="Arial"/>
                <w:sz w:val="20"/>
                <w:lang w:eastAsia="de-DE"/>
              </w:rPr>
              <w:t>2.962.727</w:t>
            </w:r>
          </w:p>
        </w:tc>
      </w:tr>
      <w:tr w:rsidR="00F92AC3" w:rsidRPr="00F1465D" w14:paraId="56ECE679" w14:textId="77777777" w:rsidTr="00F820FF">
        <w:trPr>
          <w:trHeight w:val="421"/>
        </w:trPr>
        <w:tc>
          <w:tcPr>
            <w:tcW w:w="1275" w:type="dxa"/>
            <w:vMerge/>
            <w:noWrap/>
            <w:vAlign w:val="bottom"/>
          </w:tcPr>
          <w:p w14:paraId="258746FA" w14:textId="77777777" w:rsidR="00F92AC3" w:rsidRPr="00F1465D" w:rsidRDefault="00F92AC3" w:rsidP="00F820FF">
            <w:pPr>
              <w:spacing w:line="240" w:lineRule="auto"/>
              <w:jc w:val="center"/>
              <w:rPr>
                <w:rFonts w:cs="Arial"/>
                <w:sz w:val="20"/>
                <w:lang w:eastAsia="de-DE"/>
              </w:rPr>
            </w:pPr>
          </w:p>
        </w:tc>
        <w:tc>
          <w:tcPr>
            <w:tcW w:w="1319" w:type="dxa"/>
            <w:noWrap/>
            <w:vAlign w:val="center"/>
          </w:tcPr>
          <w:p w14:paraId="51BAAD80" w14:textId="77777777" w:rsidR="00F92AC3" w:rsidRPr="00F1465D" w:rsidRDefault="00F92AC3" w:rsidP="00F820FF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DE"/>
              </w:rPr>
            </w:pPr>
            <w:r w:rsidRPr="007B77EB">
              <w:rPr>
                <w:rFonts w:cs="Arial"/>
                <w:color w:val="000000"/>
                <w:sz w:val="20"/>
                <w:lang w:eastAsia="de-DE"/>
              </w:rPr>
              <w:t>820008</w:t>
            </w:r>
          </w:p>
        </w:tc>
        <w:tc>
          <w:tcPr>
            <w:tcW w:w="1107" w:type="dxa"/>
            <w:noWrap/>
            <w:vAlign w:val="center"/>
          </w:tcPr>
          <w:p w14:paraId="019EF430" w14:textId="77777777" w:rsidR="00F92AC3" w:rsidRPr="00F1465D" w:rsidRDefault="00F92AC3" w:rsidP="00F820FF">
            <w:pPr>
              <w:spacing w:line="240" w:lineRule="auto"/>
              <w:jc w:val="center"/>
              <w:rPr>
                <w:rFonts w:cs="Arial"/>
                <w:sz w:val="20"/>
                <w:lang w:eastAsia="de-DE"/>
              </w:rPr>
            </w:pPr>
            <w:r>
              <w:rPr>
                <w:rFonts w:cs="Arial"/>
                <w:sz w:val="20"/>
                <w:lang w:eastAsia="de-DE"/>
              </w:rPr>
              <w:t>PL03</w:t>
            </w:r>
          </w:p>
        </w:tc>
        <w:tc>
          <w:tcPr>
            <w:tcW w:w="1346" w:type="dxa"/>
            <w:noWrap/>
            <w:vAlign w:val="center"/>
          </w:tcPr>
          <w:p w14:paraId="4A0A87CA" w14:textId="24A2B326" w:rsidR="00F92AC3" w:rsidRPr="00F1465D" w:rsidRDefault="00F526B6" w:rsidP="00F820FF">
            <w:pPr>
              <w:spacing w:line="240" w:lineRule="auto"/>
              <w:jc w:val="center"/>
              <w:rPr>
                <w:rFonts w:cs="Arial"/>
                <w:sz w:val="20"/>
                <w:lang w:eastAsia="de-DE"/>
              </w:rPr>
            </w:pPr>
            <w:r w:rsidRPr="00F526B6">
              <w:rPr>
                <w:rFonts w:cs="Arial"/>
                <w:sz w:val="20"/>
                <w:lang w:eastAsia="de-DE"/>
              </w:rPr>
              <w:t>3.333.200</w:t>
            </w:r>
          </w:p>
        </w:tc>
        <w:tc>
          <w:tcPr>
            <w:tcW w:w="1347" w:type="dxa"/>
            <w:noWrap/>
            <w:vAlign w:val="center"/>
          </w:tcPr>
          <w:p w14:paraId="11082CA0" w14:textId="08C48AEA" w:rsidR="00F92AC3" w:rsidRPr="00B45522" w:rsidRDefault="00054C05" w:rsidP="00F820FF">
            <w:pPr>
              <w:spacing w:line="240" w:lineRule="auto"/>
              <w:jc w:val="center"/>
              <w:rPr>
                <w:rFonts w:cs="Arial"/>
                <w:color w:val="000000" w:themeColor="text1"/>
                <w:sz w:val="20"/>
                <w:lang w:eastAsia="de-DE"/>
              </w:rPr>
            </w:pPr>
            <w:r w:rsidRPr="00054C05">
              <w:rPr>
                <w:rFonts w:cs="Arial"/>
                <w:color w:val="000000" w:themeColor="text1"/>
                <w:sz w:val="20"/>
                <w:lang w:eastAsia="de-DE"/>
              </w:rPr>
              <w:t>2.948.402</w:t>
            </w:r>
          </w:p>
        </w:tc>
        <w:tc>
          <w:tcPr>
            <w:tcW w:w="1346" w:type="dxa"/>
            <w:noWrap/>
            <w:vAlign w:val="center"/>
          </w:tcPr>
          <w:p w14:paraId="01A4A5B5" w14:textId="1FBDF692" w:rsidR="00F92AC3" w:rsidRPr="00F1465D" w:rsidRDefault="00F70206" w:rsidP="00F820FF">
            <w:pPr>
              <w:spacing w:line="240" w:lineRule="auto"/>
              <w:jc w:val="center"/>
              <w:rPr>
                <w:rFonts w:cs="Arial"/>
                <w:sz w:val="20"/>
                <w:lang w:eastAsia="de-DE"/>
              </w:rPr>
            </w:pPr>
            <w:r w:rsidRPr="00F70206">
              <w:rPr>
                <w:rFonts w:cs="Arial"/>
                <w:sz w:val="20"/>
                <w:lang w:eastAsia="de-DE"/>
              </w:rPr>
              <w:t>2.968.925</w:t>
            </w:r>
          </w:p>
        </w:tc>
        <w:tc>
          <w:tcPr>
            <w:tcW w:w="1347" w:type="dxa"/>
            <w:noWrap/>
            <w:vAlign w:val="center"/>
          </w:tcPr>
          <w:p w14:paraId="2475D158" w14:textId="1858747B" w:rsidR="00F92AC3" w:rsidRPr="00F1465D" w:rsidRDefault="00E300F7" w:rsidP="00F820FF">
            <w:pPr>
              <w:spacing w:line="240" w:lineRule="auto"/>
              <w:jc w:val="center"/>
              <w:rPr>
                <w:rFonts w:cs="Arial"/>
                <w:sz w:val="20"/>
                <w:lang w:eastAsia="de-DE"/>
              </w:rPr>
            </w:pPr>
            <w:r w:rsidRPr="00E300F7">
              <w:rPr>
                <w:rFonts w:cs="Arial"/>
                <w:sz w:val="20"/>
                <w:lang w:eastAsia="de-DE"/>
              </w:rPr>
              <w:t>2.949.092</w:t>
            </w:r>
          </w:p>
        </w:tc>
      </w:tr>
      <w:tr w:rsidR="00F92AC3" w:rsidRPr="00F1465D" w14:paraId="1BCE2E58" w14:textId="77777777" w:rsidTr="00F820FF">
        <w:trPr>
          <w:trHeight w:val="412"/>
        </w:trPr>
        <w:tc>
          <w:tcPr>
            <w:tcW w:w="1275" w:type="dxa"/>
            <w:vMerge/>
            <w:noWrap/>
            <w:vAlign w:val="bottom"/>
          </w:tcPr>
          <w:p w14:paraId="59529C90" w14:textId="77777777" w:rsidR="00F92AC3" w:rsidRPr="00F1465D" w:rsidRDefault="00F92AC3" w:rsidP="00F820FF">
            <w:pPr>
              <w:spacing w:line="240" w:lineRule="auto"/>
              <w:jc w:val="center"/>
              <w:rPr>
                <w:rFonts w:cs="Arial"/>
                <w:sz w:val="20"/>
                <w:lang w:eastAsia="de-DE"/>
              </w:rPr>
            </w:pPr>
          </w:p>
        </w:tc>
        <w:tc>
          <w:tcPr>
            <w:tcW w:w="1319" w:type="dxa"/>
            <w:noWrap/>
            <w:vAlign w:val="center"/>
          </w:tcPr>
          <w:p w14:paraId="514D3859" w14:textId="77777777" w:rsidR="00F92AC3" w:rsidRPr="00F1465D" w:rsidRDefault="00F92AC3" w:rsidP="00F820FF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DE"/>
              </w:rPr>
            </w:pPr>
            <w:r w:rsidRPr="007B77EB">
              <w:rPr>
                <w:rFonts w:cs="Arial"/>
                <w:color w:val="000000"/>
                <w:sz w:val="20"/>
                <w:lang w:eastAsia="de-DE"/>
              </w:rPr>
              <w:t>820009</w:t>
            </w:r>
          </w:p>
        </w:tc>
        <w:tc>
          <w:tcPr>
            <w:tcW w:w="1107" w:type="dxa"/>
            <w:noWrap/>
            <w:vAlign w:val="center"/>
          </w:tcPr>
          <w:p w14:paraId="1A7787B9" w14:textId="77777777" w:rsidR="00F92AC3" w:rsidRPr="00F1465D" w:rsidRDefault="00F92AC3" w:rsidP="00F820FF">
            <w:pPr>
              <w:spacing w:line="240" w:lineRule="auto"/>
              <w:jc w:val="center"/>
              <w:rPr>
                <w:rFonts w:cs="Arial"/>
                <w:sz w:val="20"/>
                <w:lang w:eastAsia="de-DE"/>
              </w:rPr>
            </w:pPr>
            <w:r>
              <w:rPr>
                <w:rFonts w:cs="Arial"/>
                <w:sz w:val="20"/>
                <w:lang w:eastAsia="de-DE"/>
              </w:rPr>
              <w:t>PL04</w:t>
            </w:r>
          </w:p>
        </w:tc>
        <w:tc>
          <w:tcPr>
            <w:tcW w:w="1346" w:type="dxa"/>
            <w:noWrap/>
            <w:vAlign w:val="center"/>
          </w:tcPr>
          <w:p w14:paraId="769E926E" w14:textId="180BA0B2" w:rsidR="00F92AC3" w:rsidRPr="00F1465D" w:rsidRDefault="00F3579C" w:rsidP="00F820FF">
            <w:pPr>
              <w:spacing w:line="240" w:lineRule="auto"/>
              <w:jc w:val="center"/>
              <w:rPr>
                <w:rFonts w:cs="Arial"/>
                <w:sz w:val="20"/>
                <w:lang w:eastAsia="de-DE"/>
              </w:rPr>
            </w:pPr>
            <w:r w:rsidRPr="00F3579C">
              <w:rPr>
                <w:rFonts w:cs="Arial"/>
                <w:sz w:val="20"/>
                <w:lang w:eastAsia="de-DE"/>
              </w:rPr>
              <w:t>2.626.494</w:t>
            </w:r>
          </w:p>
        </w:tc>
        <w:tc>
          <w:tcPr>
            <w:tcW w:w="1347" w:type="dxa"/>
            <w:noWrap/>
            <w:vAlign w:val="center"/>
          </w:tcPr>
          <w:p w14:paraId="3C647814" w14:textId="55C71DA3" w:rsidR="00F92AC3" w:rsidRPr="00B45522" w:rsidRDefault="00054C05" w:rsidP="00F820FF">
            <w:pPr>
              <w:spacing w:line="240" w:lineRule="auto"/>
              <w:jc w:val="center"/>
              <w:rPr>
                <w:rFonts w:cs="Arial"/>
                <w:color w:val="000000" w:themeColor="text1"/>
                <w:sz w:val="20"/>
                <w:lang w:eastAsia="de-DE"/>
              </w:rPr>
            </w:pPr>
            <w:r w:rsidRPr="00054C05">
              <w:rPr>
                <w:rFonts w:cs="Arial"/>
                <w:color w:val="000000" w:themeColor="text1"/>
                <w:sz w:val="20"/>
                <w:lang w:eastAsia="de-DE"/>
              </w:rPr>
              <w:t>2.821.545</w:t>
            </w:r>
          </w:p>
        </w:tc>
        <w:tc>
          <w:tcPr>
            <w:tcW w:w="1346" w:type="dxa"/>
            <w:noWrap/>
            <w:vAlign w:val="center"/>
          </w:tcPr>
          <w:p w14:paraId="755F6351" w14:textId="6B122F1C" w:rsidR="00F92AC3" w:rsidRPr="00F1465D" w:rsidRDefault="00987F65" w:rsidP="00F820FF">
            <w:pPr>
              <w:spacing w:line="240" w:lineRule="auto"/>
              <w:jc w:val="center"/>
              <w:rPr>
                <w:rFonts w:cs="Arial"/>
                <w:sz w:val="20"/>
                <w:lang w:eastAsia="de-DE"/>
              </w:rPr>
            </w:pPr>
            <w:r w:rsidRPr="00987F65">
              <w:rPr>
                <w:rFonts w:cs="Arial"/>
                <w:sz w:val="20"/>
                <w:lang w:eastAsia="de-DE"/>
              </w:rPr>
              <w:t>3.366.009</w:t>
            </w:r>
          </w:p>
        </w:tc>
        <w:tc>
          <w:tcPr>
            <w:tcW w:w="1347" w:type="dxa"/>
            <w:noWrap/>
            <w:vAlign w:val="center"/>
          </w:tcPr>
          <w:p w14:paraId="67720246" w14:textId="52EC6FAB" w:rsidR="00F92AC3" w:rsidRPr="00F1465D" w:rsidRDefault="00E300F7" w:rsidP="00F820FF">
            <w:pPr>
              <w:spacing w:line="240" w:lineRule="auto"/>
              <w:jc w:val="center"/>
              <w:rPr>
                <w:rFonts w:cs="Arial"/>
                <w:sz w:val="20"/>
                <w:lang w:eastAsia="de-DE"/>
              </w:rPr>
            </w:pPr>
            <w:r w:rsidRPr="00E300F7">
              <w:rPr>
                <w:rFonts w:cs="Arial"/>
                <w:sz w:val="20"/>
                <w:lang w:eastAsia="de-DE"/>
              </w:rPr>
              <w:t>3.018.792</w:t>
            </w:r>
          </w:p>
        </w:tc>
      </w:tr>
      <w:tr w:rsidR="00F92AC3" w:rsidRPr="00F1465D" w14:paraId="12020240" w14:textId="77777777" w:rsidTr="00F820FF">
        <w:trPr>
          <w:trHeight w:val="419"/>
        </w:trPr>
        <w:tc>
          <w:tcPr>
            <w:tcW w:w="1275" w:type="dxa"/>
            <w:vMerge/>
            <w:noWrap/>
            <w:vAlign w:val="bottom"/>
          </w:tcPr>
          <w:p w14:paraId="4FD4A38F" w14:textId="77777777" w:rsidR="00F92AC3" w:rsidRPr="00F1465D" w:rsidRDefault="00F92AC3" w:rsidP="00F820FF">
            <w:pPr>
              <w:spacing w:line="240" w:lineRule="auto"/>
              <w:jc w:val="center"/>
              <w:rPr>
                <w:rFonts w:cs="Arial"/>
                <w:sz w:val="20"/>
                <w:lang w:eastAsia="de-DE"/>
              </w:rPr>
            </w:pPr>
          </w:p>
        </w:tc>
        <w:tc>
          <w:tcPr>
            <w:tcW w:w="1319" w:type="dxa"/>
            <w:noWrap/>
            <w:vAlign w:val="center"/>
          </w:tcPr>
          <w:p w14:paraId="2B938AA1" w14:textId="77777777" w:rsidR="00F92AC3" w:rsidRPr="00F1465D" w:rsidRDefault="00F92AC3" w:rsidP="00F820FF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DE"/>
              </w:rPr>
            </w:pPr>
            <w:r w:rsidRPr="007B77EB">
              <w:rPr>
                <w:rFonts w:cs="Arial"/>
                <w:color w:val="000000"/>
                <w:sz w:val="20"/>
                <w:lang w:eastAsia="de-DE"/>
              </w:rPr>
              <w:t>820010</w:t>
            </w:r>
          </w:p>
        </w:tc>
        <w:tc>
          <w:tcPr>
            <w:tcW w:w="1107" w:type="dxa"/>
            <w:noWrap/>
            <w:vAlign w:val="center"/>
          </w:tcPr>
          <w:p w14:paraId="563A089F" w14:textId="77777777" w:rsidR="00F92AC3" w:rsidRPr="00F1465D" w:rsidRDefault="00F92AC3" w:rsidP="00F820FF">
            <w:pPr>
              <w:spacing w:line="240" w:lineRule="auto"/>
              <w:jc w:val="center"/>
              <w:rPr>
                <w:rFonts w:cs="Arial"/>
                <w:sz w:val="20"/>
                <w:lang w:eastAsia="de-DE"/>
              </w:rPr>
            </w:pPr>
            <w:r>
              <w:rPr>
                <w:rFonts w:cs="Arial"/>
                <w:sz w:val="20"/>
                <w:lang w:eastAsia="de-DE"/>
              </w:rPr>
              <w:t>PL05</w:t>
            </w:r>
          </w:p>
        </w:tc>
        <w:tc>
          <w:tcPr>
            <w:tcW w:w="1346" w:type="dxa"/>
            <w:noWrap/>
            <w:vAlign w:val="center"/>
          </w:tcPr>
          <w:p w14:paraId="0B699634" w14:textId="224BE11C" w:rsidR="00F92AC3" w:rsidRPr="00F1465D" w:rsidRDefault="006C4573" w:rsidP="00F820FF">
            <w:pPr>
              <w:spacing w:line="240" w:lineRule="auto"/>
              <w:jc w:val="center"/>
              <w:rPr>
                <w:rFonts w:cs="Arial"/>
                <w:sz w:val="20"/>
                <w:lang w:eastAsia="de-DE"/>
              </w:rPr>
            </w:pPr>
            <w:r w:rsidRPr="006C4573">
              <w:rPr>
                <w:rFonts w:cs="Arial"/>
                <w:sz w:val="20"/>
                <w:lang w:eastAsia="de-DE"/>
              </w:rPr>
              <w:t>2.819.742</w:t>
            </w:r>
          </w:p>
        </w:tc>
        <w:tc>
          <w:tcPr>
            <w:tcW w:w="1347" w:type="dxa"/>
            <w:noWrap/>
            <w:vAlign w:val="center"/>
          </w:tcPr>
          <w:p w14:paraId="6CB40595" w14:textId="4601C96A" w:rsidR="00F92AC3" w:rsidRPr="00B45522" w:rsidRDefault="00054C05" w:rsidP="00F820FF">
            <w:pPr>
              <w:spacing w:line="240" w:lineRule="auto"/>
              <w:jc w:val="center"/>
              <w:rPr>
                <w:rFonts w:cs="Arial"/>
                <w:color w:val="000000" w:themeColor="text1"/>
                <w:sz w:val="20"/>
                <w:lang w:eastAsia="de-DE"/>
              </w:rPr>
            </w:pPr>
            <w:r w:rsidRPr="00054C05">
              <w:rPr>
                <w:rFonts w:cs="Arial"/>
                <w:color w:val="000000" w:themeColor="text1"/>
                <w:sz w:val="20"/>
                <w:lang w:eastAsia="de-DE"/>
              </w:rPr>
              <w:t>2.506.210</w:t>
            </w:r>
          </w:p>
        </w:tc>
        <w:tc>
          <w:tcPr>
            <w:tcW w:w="1346" w:type="dxa"/>
            <w:noWrap/>
            <w:vAlign w:val="center"/>
          </w:tcPr>
          <w:p w14:paraId="514703EA" w14:textId="70ABB0E7" w:rsidR="00F92AC3" w:rsidRPr="00F1465D" w:rsidRDefault="00987F65" w:rsidP="00F820FF">
            <w:pPr>
              <w:spacing w:line="240" w:lineRule="auto"/>
              <w:jc w:val="center"/>
              <w:rPr>
                <w:rFonts w:cs="Arial"/>
                <w:sz w:val="20"/>
                <w:lang w:eastAsia="de-DE"/>
              </w:rPr>
            </w:pPr>
            <w:r w:rsidRPr="00987F65">
              <w:rPr>
                <w:rFonts w:cs="Arial"/>
                <w:sz w:val="20"/>
                <w:lang w:eastAsia="de-DE"/>
              </w:rPr>
              <w:t>2.546.401</w:t>
            </w:r>
          </w:p>
        </w:tc>
        <w:tc>
          <w:tcPr>
            <w:tcW w:w="1347" w:type="dxa"/>
            <w:noWrap/>
            <w:vAlign w:val="center"/>
          </w:tcPr>
          <w:p w14:paraId="2C6DF94E" w14:textId="23707F18" w:rsidR="00F92AC3" w:rsidRPr="00F1465D" w:rsidRDefault="00E300F7" w:rsidP="00F820FF">
            <w:pPr>
              <w:spacing w:line="240" w:lineRule="auto"/>
              <w:jc w:val="center"/>
              <w:rPr>
                <w:rFonts w:cs="Arial"/>
                <w:sz w:val="20"/>
                <w:lang w:eastAsia="de-DE"/>
              </w:rPr>
            </w:pPr>
            <w:r w:rsidRPr="00E300F7">
              <w:rPr>
                <w:rFonts w:cs="Arial"/>
                <w:sz w:val="20"/>
                <w:lang w:eastAsia="de-DE"/>
              </w:rPr>
              <w:t>2.687.621</w:t>
            </w:r>
          </w:p>
        </w:tc>
      </w:tr>
      <w:tr w:rsidR="00F92AC3" w:rsidRPr="00F1465D" w14:paraId="11EC8B41" w14:textId="77777777" w:rsidTr="00F820FF">
        <w:trPr>
          <w:trHeight w:val="411"/>
        </w:trPr>
        <w:tc>
          <w:tcPr>
            <w:tcW w:w="1275" w:type="dxa"/>
            <w:vMerge/>
            <w:noWrap/>
            <w:vAlign w:val="bottom"/>
          </w:tcPr>
          <w:p w14:paraId="721D0DB7" w14:textId="77777777" w:rsidR="00F92AC3" w:rsidRPr="00F1465D" w:rsidRDefault="00F92AC3" w:rsidP="00F820FF">
            <w:pPr>
              <w:spacing w:line="240" w:lineRule="auto"/>
              <w:jc w:val="center"/>
              <w:rPr>
                <w:rFonts w:cs="Arial"/>
                <w:sz w:val="20"/>
                <w:lang w:eastAsia="de-DE"/>
              </w:rPr>
            </w:pPr>
          </w:p>
        </w:tc>
        <w:tc>
          <w:tcPr>
            <w:tcW w:w="1319" w:type="dxa"/>
            <w:noWrap/>
            <w:vAlign w:val="center"/>
          </w:tcPr>
          <w:p w14:paraId="5FA415B9" w14:textId="77777777" w:rsidR="00F92AC3" w:rsidRPr="00F1465D" w:rsidRDefault="00F92AC3" w:rsidP="00F820FF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DE"/>
              </w:rPr>
            </w:pPr>
            <w:r w:rsidRPr="007B77EB">
              <w:rPr>
                <w:rFonts w:cs="Arial"/>
                <w:color w:val="000000"/>
                <w:sz w:val="20"/>
                <w:lang w:eastAsia="de-DE"/>
              </w:rPr>
              <w:t>820011</w:t>
            </w:r>
          </w:p>
        </w:tc>
        <w:tc>
          <w:tcPr>
            <w:tcW w:w="1107" w:type="dxa"/>
            <w:noWrap/>
            <w:vAlign w:val="center"/>
          </w:tcPr>
          <w:p w14:paraId="34E237F1" w14:textId="77777777" w:rsidR="00F92AC3" w:rsidRPr="00F1465D" w:rsidRDefault="00F92AC3" w:rsidP="00F820FF">
            <w:pPr>
              <w:spacing w:line="240" w:lineRule="auto"/>
              <w:jc w:val="center"/>
              <w:rPr>
                <w:rFonts w:cs="Arial"/>
                <w:sz w:val="20"/>
                <w:lang w:eastAsia="de-DE"/>
              </w:rPr>
            </w:pPr>
            <w:r>
              <w:rPr>
                <w:rFonts w:cs="Arial"/>
                <w:sz w:val="20"/>
                <w:lang w:eastAsia="de-DE"/>
              </w:rPr>
              <w:t>PL06</w:t>
            </w:r>
          </w:p>
        </w:tc>
        <w:tc>
          <w:tcPr>
            <w:tcW w:w="1346" w:type="dxa"/>
            <w:noWrap/>
            <w:vAlign w:val="center"/>
          </w:tcPr>
          <w:p w14:paraId="6588FB4E" w14:textId="1F8DC835" w:rsidR="00F92AC3" w:rsidRPr="00F1465D" w:rsidRDefault="006C4573" w:rsidP="00F820FF">
            <w:pPr>
              <w:spacing w:line="240" w:lineRule="auto"/>
              <w:jc w:val="center"/>
              <w:rPr>
                <w:rFonts w:cs="Arial"/>
                <w:sz w:val="20"/>
                <w:lang w:eastAsia="de-DE"/>
              </w:rPr>
            </w:pPr>
            <w:r w:rsidRPr="006C4573">
              <w:rPr>
                <w:rFonts w:cs="Arial"/>
                <w:sz w:val="20"/>
                <w:lang w:eastAsia="de-DE"/>
              </w:rPr>
              <w:t>2.722.938</w:t>
            </w:r>
          </w:p>
        </w:tc>
        <w:tc>
          <w:tcPr>
            <w:tcW w:w="1347" w:type="dxa"/>
            <w:noWrap/>
            <w:vAlign w:val="center"/>
          </w:tcPr>
          <w:p w14:paraId="531DC89C" w14:textId="639E9B05" w:rsidR="00F92AC3" w:rsidRPr="00F1465D" w:rsidRDefault="00AE70A6" w:rsidP="00F820FF">
            <w:pPr>
              <w:spacing w:line="240" w:lineRule="auto"/>
              <w:jc w:val="center"/>
              <w:rPr>
                <w:rFonts w:cs="Arial"/>
                <w:sz w:val="20"/>
                <w:lang w:eastAsia="de-DE"/>
              </w:rPr>
            </w:pPr>
            <w:r w:rsidRPr="00AE70A6">
              <w:rPr>
                <w:rFonts w:cs="Arial"/>
                <w:sz w:val="20"/>
                <w:lang w:eastAsia="de-DE"/>
              </w:rPr>
              <w:t>2.528.016</w:t>
            </w:r>
          </w:p>
        </w:tc>
        <w:tc>
          <w:tcPr>
            <w:tcW w:w="1346" w:type="dxa"/>
            <w:noWrap/>
            <w:vAlign w:val="center"/>
          </w:tcPr>
          <w:p w14:paraId="38A5EA61" w14:textId="76607453" w:rsidR="00F92AC3" w:rsidRPr="00F1465D" w:rsidRDefault="00987F65" w:rsidP="00F820FF">
            <w:pPr>
              <w:spacing w:line="240" w:lineRule="auto"/>
              <w:jc w:val="center"/>
              <w:rPr>
                <w:rFonts w:cs="Arial"/>
                <w:sz w:val="20"/>
                <w:lang w:eastAsia="de-DE"/>
              </w:rPr>
            </w:pPr>
            <w:r w:rsidRPr="00987F65">
              <w:rPr>
                <w:rFonts w:cs="Arial"/>
                <w:sz w:val="20"/>
                <w:lang w:eastAsia="de-DE"/>
              </w:rPr>
              <w:t>2.411.074</w:t>
            </w:r>
          </w:p>
        </w:tc>
        <w:tc>
          <w:tcPr>
            <w:tcW w:w="1347" w:type="dxa"/>
            <w:noWrap/>
            <w:vAlign w:val="center"/>
          </w:tcPr>
          <w:p w14:paraId="501D5FAF" w14:textId="7EC082A0" w:rsidR="00F92AC3" w:rsidRPr="00F1465D" w:rsidRDefault="0058620E" w:rsidP="00F820FF">
            <w:pPr>
              <w:spacing w:line="240" w:lineRule="auto"/>
              <w:jc w:val="center"/>
              <w:rPr>
                <w:rFonts w:cs="Arial"/>
                <w:sz w:val="20"/>
                <w:lang w:eastAsia="de-DE"/>
              </w:rPr>
            </w:pPr>
            <w:r w:rsidRPr="0058620E">
              <w:rPr>
                <w:rFonts w:cs="Arial"/>
                <w:sz w:val="20"/>
                <w:lang w:eastAsia="de-DE"/>
              </w:rPr>
              <w:t>2.373.668</w:t>
            </w:r>
          </w:p>
        </w:tc>
      </w:tr>
      <w:tr w:rsidR="00F92AC3" w:rsidRPr="00F1465D" w14:paraId="45870D36" w14:textId="77777777" w:rsidTr="00F820FF">
        <w:trPr>
          <w:trHeight w:val="417"/>
        </w:trPr>
        <w:tc>
          <w:tcPr>
            <w:tcW w:w="1275" w:type="dxa"/>
            <w:vMerge/>
            <w:noWrap/>
            <w:vAlign w:val="bottom"/>
          </w:tcPr>
          <w:p w14:paraId="3AA6E573" w14:textId="77777777" w:rsidR="00F92AC3" w:rsidRPr="00F1465D" w:rsidRDefault="00F92AC3" w:rsidP="00F820FF">
            <w:pPr>
              <w:spacing w:line="240" w:lineRule="auto"/>
              <w:jc w:val="center"/>
              <w:rPr>
                <w:rFonts w:cs="Arial"/>
                <w:sz w:val="20"/>
                <w:lang w:eastAsia="de-DE"/>
              </w:rPr>
            </w:pPr>
          </w:p>
        </w:tc>
        <w:tc>
          <w:tcPr>
            <w:tcW w:w="1319" w:type="dxa"/>
            <w:noWrap/>
            <w:vAlign w:val="center"/>
          </w:tcPr>
          <w:p w14:paraId="2FBD4665" w14:textId="77777777" w:rsidR="00F92AC3" w:rsidRPr="00F1465D" w:rsidRDefault="00F92AC3" w:rsidP="00F820FF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DE"/>
              </w:rPr>
            </w:pPr>
            <w:r w:rsidRPr="007B77EB">
              <w:rPr>
                <w:rFonts w:cs="Arial"/>
                <w:color w:val="000000"/>
                <w:sz w:val="20"/>
                <w:lang w:eastAsia="de-DE"/>
              </w:rPr>
              <w:t>820012</w:t>
            </w:r>
          </w:p>
        </w:tc>
        <w:tc>
          <w:tcPr>
            <w:tcW w:w="1107" w:type="dxa"/>
            <w:noWrap/>
            <w:vAlign w:val="center"/>
          </w:tcPr>
          <w:p w14:paraId="0B424D76" w14:textId="77777777" w:rsidR="00F92AC3" w:rsidRPr="00F1465D" w:rsidRDefault="00F92AC3" w:rsidP="00F820FF">
            <w:pPr>
              <w:spacing w:line="240" w:lineRule="auto"/>
              <w:jc w:val="center"/>
              <w:rPr>
                <w:rFonts w:cs="Arial"/>
                <w:sz w:val="20"/>
                <w:lang w:eastAsia="de-DE"/>
              </w:rPr>
            </w:pPr>
            <w:r>
              <w:rPr>
                <w:rFonts w:cs="Arial"/>
                <w:sz w:val="20"/>
                <w:lang w:eastAsia="de-DE"/>
              </w:rPr>
              <w:t>PL07</w:t>
            </w:r>
          </w:p>
        </w:tc>
        <w:tc>
          <w:tcPr>
            <w:tcW w:w="1346" w:type="dxa"/>
            <w:noWrap/>
            <w:vAlign w:val="center"/>
          </w:tcPr>
          <w:p w14:paraId="09A26743" w14:textId="74A8DC77" w:rsidR="00F92AC3" w:rsidRPr="00F1465D" w:rsidRDefault="00F15E1B" w:rsidP="00F820FF">
            <w:pPr>
              <w:spacing w:line="240" w:lineRule="auto"/>
              <w:jc w:val="center"/>
              <w:rPr>
                <w:rFonts w:cs="Arial"/>
                <w:sz w:val="20"/>
                <w:lang w:eastAsia="de-DE"/>
              </w:rPr>
            </w:pPr>
            <w:r w:rsidRPr="00F15E1B">
              <w:rPr>
                <w:rFonts w:cs="Arial"/>
                <w:sz w:val="20"/>
                <w:lang w:eastAsia="de-DE"/>
              </w:rPr>
              <w:t>2.723.925</w:t>
            </w:r>
          </w:p>
        </w:tc>
        <w:tc>
          <w:tcPr>
            <w:tcW w:w="1347" w:type="dxa"/>
            <w:noWrap/>
            <w:vAlign w:val="center"/>
          </w:tcPr>
          <w:p w14:paraId="36601C14" w14:textId="194CBE6A" w:rsidR="00F92AC3" w:rsidRPr="00F1465D" w:rsidRDefault="00AE70A6" w:rsidP="00F820FF">
            <w:pPr>
              <w:spacing w:line="240" w:lineRule="auto"/>
              <w:jc w:val="center"/>
              <w:rPr>
                <w:rFonts w:cs="Arial"/>
                <w:sz w:val="20"/>
                <w:lang w:eastAsia="de-DE"/>
              </w:rPr>
            </w:pPr>
            <w:r w:rsidRPr="00AE70A6">
              <w:rPr>
                <w:rFonts w:cs="Arial"/>
                <w:sz w:val="20"/>
                <w:lang w:eastAsia="de-DE"/>
              </w:rPr>
              <w:t>2.593.953</w:t>
            </w:r>
          </w:p>
        </w:tc>
        <w:tc>
          <w:tcPr>
            <w:tcW w:w="1346" w:type="dxa"/>
            <w:noWrap/>
            <w:vAlign w:val="center"/>
          </w:tcPr>
          <w:p w14:paraId="20220196" w14:textId="7CCC98B8" w:rsidR="00F92AC3" w:rsidRPr="00F1465D" w:rsidRDefault="005E5FD3" w:rsidP="00F820FF">
            <w:pPr>
              <w:spacing w:line="240" w:lineRule="auto"/>
              <w:jc w:val="center"/>
              <w:rPr>
                <w:rFonts w:cs="Arial"/>
                <w:sz w:val="20"/>
                <w:lang w:eastAsia="de-DE"/>
              </w:rPr>
            </w:pPr>
            <w:r w:rsidRPr="005E5FD3">
              <w:rPr>
                <w:rFonts w:cs="Arial"/>
                <w:sz w:val="20"/>
                <w:lang w:eastAsia="de-DE"/>
              </w:rPr>
              <w:t>2.479.321</w:t>
            </w:r>
          </w:p>
        </w:tc>
        <w:tc>
          <w:tcPr>
            <w:tcW w:w="1347" w:type="dxa"/>
            <w:noWrap/>
            <w:vAlign w:val="center"/>
          </w:tcPr>
          <w:p w14:paraId="53A3948F" w14:textId="26305BB2" w:rsidR="00F92AC3" w:rsidRPr="00F1465D" w:rsidRDefault="0058620E" w:rsidP="00F820FF">
            <w:pPr>
              <w:spacing w:line="240" w:lineRule="auto"/>
              <w:jc w:val="center"/>
              <w:rPr>
                <w:rFonts w:cs="Arial"/>
                <w:sz w:val="20"/>
                <w:lang w:eastAsia="de-DE"/>
              </w:rPr>
            </w:pPr>
            <w:r w:rsidRPr="0058620E">
              <w:rPr>
                <w:rFonts w:cs="Arial"/>
                <w:sz w:val="20"/>
                <w:lang w:eastAsia="de-DE"/>
              </w:rPr>
              <w:t>2.982.149</w:t>
            </w:r>
          </w:p>
        </w:tc>
      </w:tr>
      <w:tr w:rsidR="00F92AC3" w:rsidRPr="00F1465D" w14:paraId="780AAC9E" w14:textId="77777777" w:rsidTr="00F820FF">
        <w:trPr>
          <w:trHeight w:val="422"/>
        </w:trPr>
        <w:tc>
          <w:tcPr>
            <w:tcW w:w="1275" w:type="dxa"/>
            <w:vMerge/>
            <w:noWrap/>
            <w:vAlign w:val="bottom"/>
          </w:tcPr>
          <w:p w14:paraId="6912B398" w14:textId="77777777" w:rsidR="00F92AC3" w:rsidRPr="00F1465D" w:rsidRDefault="00F92AC3" w:rsidP="00F820FF">
            <w:pPr>
              <w:spacing w:line="240" w:lineRule="auto"/>
              <w:jc w:val="center"/>
              <w:rPr>
                <w:rFonts w:cs="Arial"/>
                <w:sz w:val="20"/>
                <w:lang w:eastAsia="de-DE"/>
              </w:rPr>
            </w:pPr>
          </w:p>
        </w:tc>
        <w:tc>
          <w:tcPr>
            <w:tcW w:w="1319" w:type="dxa"/>
            <w:noWrap/>
            <w:vAlign w:val="center"/>
          </w:tcPr>
          <w:p w14:paraId="0D80CC67" w14:textId="77777777" w:rsidR="00F92AC3" w:rsidRPr="00F1465D" w:rsidRDefault="00F92AC3" w:rsidP="00F820FF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DE"/>
              </w:rPr>
            </w:pPr>
            <w:r w:rsidRPr="007B77EB">
              <w:rPr>
                <w:rFonts w:cs="Arial"/>
                <w:color w:val="000000"/>
                <w:sz w:val="20"/>
                <w:lang w:eastAsia="de-DE"/>
              </w:rPr>
              <w:t>820014</w:t>
            </w:r>
          </w:p>
        </w:tc>
        <w:tc>
          <w:tcPr>
            <w:tcW w:w="1107" w:type="dxa"/>
            <w:noWrap/>
            <w:vAlign w:val="center"/>
          </w:tcPr>
          <w:p w14:paraId="212E3A66" w14:textId="77777777" w:rsidR="00F92AC3" w:rsidRPr="00F1465D" w:rsidRDefault="00F92AC3" w:rsidP="00F820FF">
            <w:pPr>
              <w:spacing w:line="240" w:lineRule="auto"/>
              <w:jc w:val="center"/>
              <w:rPr>
                <w:rFonts w:cs="Arial"/>
                <w:sz w:val="20"/>
                <w:lang w:eastAsia="de-DE"/>
              </w:rPr>
            </w:pPr>
            <w:r>
              <w:rPr>
                <w:rFonts w:cs="Arial"/>
                <w:sz w:val="20"/>
                <w:lang w:eastAsia="de-DE"/>
              </w:rPr>
              <w:t>PL08</w:t>
            </w:r>
          </w:p>
        </w:tc>
        <w:tc>
          <w:tcPr>
            <w:tcW w:w="1346" w:type="dxa"/>
            <w:noWrap/>
            <w:vAlign w:val="center"/>
          </w:tcPr>
          <w:p w14:paraId="058330A0" w14:textId="7AD2076E" w:rsidR="00F92AC3" w:rsidRPr="00F1465D" w:rsidRDefault="009C2556" w:rsidP="00F820FF">
            <w:pPr>
              <w:spacing w:line="240" w:lineRule="auto"/>
              <w:jc w:val="center"/>
              <w:rPr>
                <w:rFonts w:cs="Arial"/>
                <w:sz w:val="20"/>
                <w:lang w:eastAsia="de-DE"/>
              </w:rPr>
            </w:pPr>
            <w:r w:rsidRPr="009C2556">
              <w:rPr>
                <w:rFonts w:cs="Arial"/>
                <w:sz w:val="20"/>
                <w:lang w:eastAsia="de-DE"/>
              </w:rPr>
              <w:t>3.227.550</w:t>
            </w:r>
          </w:p>
        </w:tc>
        <w:tc>
          <w:tcPr>
            <w:tcW w:w="1347" w:type="dxa"/>
            <w:noWrap/>
            <w:vAlign w:val="center"/>
          </w:tcPr>
          <w:p w14:paraId="14ED2E3D" w14:textId="5F03928E" w:rsidR="00F92AC3" w:rsidRPr="00F1465D" w:rsidRDefault="00353EED" w:rsidP="00F820FF">
            <w:pPr>
              <w:spacing w:line="240" w:lineRule="auto"/>
              <w:jc w:val="center"/>
              <w:rPr>
                <w:rFonts w:cs="Arial"/>
                <w:sz w:val="20"/>
                <w:lang w:eastAsia="de-DE"/>
              </w:rPr>
            </w:pPr>
            <w:r w:rsidRPr="00353EED">
              <w:rPr>
                <w:rFonts w:cs="Arial"/>
                <w:sz w:val="20"/>
                <w:lang w:eastAsia="de-DE"/>
              </w:rPr>
              <w:t>2.859.590</w:t>
            </w:r>
          </w:p>
        </w:tc>
        <w:tc>
          <w:tcPr>
            <w:tcW w:w="1346" w:type="dxa"/>
            <w:noWrap/>
            <w:vAlign w:val="center"/>
          </w:tcPr>
          <w:p w14:paraId="6A1391E8" w14:textId="5F07A696" w:rsidR="00F92AC3" w:rsidRPr="00F1465D" w:rsidRDefault="005E5FD3" w:rsidP="00F820FF">
            <w:pPr>
              <w:spacing w:line="240" w:lineRule="auto"/>
              <w:jc w:val="center"/>
              <w:rPr>
                <w:rFonts w:cs="Arial"/>
                <w:sz w:val="20"/>
                <w:lang w:eastAsia="de-DE"/>
              </w:rPr>
            </w:pPr>
            <w:r w:rsidRPr="005E5FD3">
              <w:rPr>
                <w:rFonts w:cs="Arial"/>
                <w:sz w:val="20"/>
                <w:lang w:eastAsia="de-DE"/>
              </w:rPr>
              <w:t>3.084.688</w:t>
            </w:r>
          </w:p>
        </w:tc>
        <w:tc>
          <w:tcPr>
            <w:tcW w:w="1347" w:type="dxa"/>
            <w:noWrap/>
            <w:vAlign w:val="center"/>
          </w:tcPr>
          <w:p w14:paraId="0BD15085" w14:textId="4F40971C" w:rsidR="00F92AC3" w:rsidRPr="00F1465D" w:rsidRDefault="00A53AB7" w:rsidP="00F820FF">
            <w:pPr>
              <w:spacing w:line="240" w:lineRule="auto"/>
              <w:jc w:val="center"/>
              <w:rPr>
                <w:rFonts w:cs="Arial"/>
                <w:sz w:val="20"/>
                <w:lang w:eastAsia="de-DE"/>
              </w:rPr>
            </w:pPr>
            <w:r w:rsidRPr="00A53AB7">
              <w:rPr>
                <w:rFonts w:cs="Arial"/>
                <w:sz w:val="20"/>
                <w:lang w:eastAsia="de-DE"/>
              </w:rPr>
              <w:t>3.349.851</w:t>
            </w:r>
          </w:p>
        </w:tc>
      </w:tr>
      <w:tr w:rsidR="00F92AC3" w:rsidRPr="002333B5" w14:paraId="755B0F44" w14:textId="77777777" w:rsidTr="00F820FF">
        <w:trPr>
          <w:trHeight w:val="422"/>
        </w:trPr>
        <w:tc>
          <w:tcPr>
            <w:tcW w:w="1275" w:type="dxa"/>
            <w:vMerge/>
            <w:noWrap/>
            <w:vAlign w:val="bottom"/>
          </w:tcPr>
          <w:p w14:paraId="4C8D3357" w14:textId="77777777" w:rsidR="00F92AC3" w:rsidRPr="00F1465D" w:rsidRDefault="00F92AC3" w:rsidP="00F820FF">
            <w:pPr>
              <w:spacing w:line="240" w:lineRule="auto"/>
              <w:jc w:val="center"/>
              <w:rPr>
                <w:rFonts w:cs="Arial"/>
                <w:sz w:val="20"/>
                <w:lang w:eastAsia="de-DE"/>
              </w:rPr>
            </w:pPr>
          </w:p>
        </w:tc>
        <w:tc>
          <w:tcPr>
            <w:tcW w:w="2426" w:type="dxa"/>
            <w:gridSpan w:val="2"/>
            <w:noWrap/>
            <w:vAlign w:val="center"/>
          </w:tcPr>
          <w:p w14:paraId="5FF779E1" w14:textId="77777777" w:rsidR="00F92AC3" w:rsidRPr="002333B5" w:rsidRDefault="00F92AC3" w:rsidP="00F820FF">
            <w:pPr>
              <w:spacing w:line="240" w:lineRule="auto"/>
              <w:jc w:val="center"/>
              <w:rPr>
                <w:rFonts w:cs="Arial"/>
                <w:i/>
                <w:sz w:val="20"/>
                <w:lang w:eastAsia="de-DE"/>
              </w:rPr>
            </w:pPr>
            <w:r w:rsidRPr="002333B5">
              <w:rPr>
                <w:rFonts w:cs="Arial"/>
                <w:i/>
                <w:color w:val="000000"/>
                <w:sz w:val="20"/>
                <w:lang w:eastAsia="de-DE"/>
              </w:rPr>
              <w:t>Summe</w:t>
            </w:r>
          </w:p>
        </w:tc>
        <w:tc>
          <w:tcPr>
            <w:tcW w:w="1346" w:type="dxa"/>
            <w:noWrap/>
            <w:vAlign w:val="center"/>
          </w:tcPr>
          <w:p w14:paraId="340B8E72" w14:textId="6B20741D" w:rsidR="00F92AC3" w:rsidRPr="002333B5" w:rsidRDefault="009C2556" w:rsidP="00F820FF">
            <w:pPr>
              <w:spacing w:line="240" w:lineRule="auto"/>
              <w:jc w:val="center"/>
              <w:rPr>
                <w:rFonts w:cs="Arial"/>
                <w:i/>
                <w:sz w:val="20"/>
                <w:lang w:eastAsia="de-DE"/>
              </w:rPr>
            </w:pPr>
            <w:r w:rsidRPr="009C2556">
              <w:rPr>
                <w:rFonts w:cs="Arial"/>
                <w:i/>
                <w:sz w:val="20"/>
                <w:lang w:eastAsia="de-DE"/>
              </w:rPr>
              <w:t>24.022.559</w:t>
            </w:r>
          </w:p>
        </w:tc>
        <w:tc>
          <w:tcPr>
            <w:tcW w:w="1347" w:type="dxa"/>
            <w:noWrap/>
            <w:vAlign w:val="center"/>
          </w:tcPr>
          <w:p w14:paraId="3A647FDC" w14:textId="1047C300" w:rsidR="00F92AC3" w:rsidRPr="002333B5" w:rsidRDefault="00CC524D" w:rsidP="00F820FF">
            <w:pPr>
              <w:spacing w:line="240" w:lineRule="auto"/>
              <w:jc w:val="center"/>
              <w:rPr>
                <w:rFonts w:cs="Arial"/>
                <w:i/>
                <w:sz w:val="20"/>
                <w:lang w:eastAsia="de-DE"/>
              </w:rPr>
            </w:pPr>
            <w:r w:rsidRPr="00CC524D">
              <w:rPr>
                <w:rFonts w:cs="Arial"/>
                <w:i/>
                <w:sz w:val="20"/>
                <w:lang w:eastAsia="de-DE"/>
              </w:rPr>
              <w:t>22.312.307</w:t>
            </w:r>
          </w:p>
        </w:tc>
        <w:tc>
          <w:tcPr>
            <w:tcW w:w="1346" w:type="dxa"/>
            <w:noWrap/>
            <w:vAlign w:val="center"/>
          </w:tcPr>
          <w:p w14:paraId="3C89E999" w14:textId="2816315B" w:rsidR="00F92AC3" w:rsidRPr="002333B5" w:rsidRDefault="001657F4" w:rsidP="00F820FF">
            <w:pPr>
              <w:spacing w:line="240" w:lineRule="auto"/>
              <w:jc w:val="center"/>
              <w:rPr>
                <w:rFonts w:cs="Arial"/>
                <w:i/>
                <w:sz w:val="20"/>
                <w:lang w:eastAsia="de-DE"/>
              </w:rPr>
            </w:pPr>
            <w:r w:rsidRPr="001657F4">
              <w:rPr>
                <w:rFonts w:cs="Arial"/>
                <w:i/>
                <w:sz w:val="20"/>
                <w:lang w:eastAsia="de-DE"/>
              </w:rPr>
              <w:t>22.040.344</w:t>
            </w:r>
          </w:p>
        </w:tc>
        <w:tc>
          <w:tcPr>
            <w:tcW w:w="1347" w:type="dxa"/>
            <w:noWrap/>
            <w:vAlign w:val="center"/>
          </w:tcPr>
          <w:p w14:paraId="11D361C9" w14:textId="5D89FD39" w:rsidR="00F92AC3" w:rsidRPr="002333B5" w:rsidRDefault="00A53AB7" w:rsidP="00F820FF">
            <w:pPr>
              <w:spacing w:line="240" w:lineRule="auto"/>
              <w:jc w:val="center"/>
              <w:rPr>
                <w:rFonts w:cs="Arial"/>
                <w:i/>
                <w:sz w:val="20"/>
                <w:lang w:eastAsia="de-DE"/>
              </w:rPr>
            </w:pPr>
            <w:r w:rsidRPr="00A53AB7">
              <w:rPr>
                <w:rFonts w:cs="Arial"/>
                <w:i/>
                <w:sz w:val="20"/>
                <w:lang w:eastAsia="de-DE"/>
              </w:rPr>
              <w:t>23.347.412</w:t>
            </w:r>
          </w:p>
        </w:tc>
      </w:tr>
    </w:tbl>
    <w:p w14:paraId="4165AD32" w14:textId="77777777" w:rsidR="00F92AC3" w:rsidRDefault="00F92AC3" w:rsidP="00F92AC3">
      <w:pPr>
        <w:rPr>
          <w:rFonts w:cs="Arial"/>
        </w:rPr>
      </w:pPr>
    </w:p>
    <w:p w14:paraId="2C852D0E" w14:textId="77777777" w:rsidR="008371C9" w:rsidRDefault="008371C9" w:rsidP="008371C9">
      <w:pPr>
        <w:rPr>
          <w:rFonts w:cs="Arial"/>
        </w:rPr>
      </w:pPr>
    </w:p>
    <w:p w14:paraId="0C1E44E3" w14:textId="77777777" w:rsidR="008371C9" w:rsidRDefault="008371C9" w:rsidP="008371C9">
      <w:pPr>
        <w:rPr>
          <w:rFonts w:cs="Arial"/>
        </w:rPr>
      </w:pPr>
      <w:r>
        <w:rPr>
          <w:rFonts w:cs="Arial"/>
        </w:rPr>
        <w:t>Alle Windenergieanlagen sind mit einem Servicelift ausgestattet.</w:t>
      </w:r>
    </w:p>
    <w:p w14:paraId="1CBD3A4B" w14:textId="77777777" w:rsidR="008371C9" w:rsidRPr="00F1465D" w:rsidRDefault="008371C9" w:rsidP="008371C9">
      <w:pPr>
        <w:rPr>
          <w:rFonts w:cs="Arial"/>
        </w:rPr>
      </w:pPr>
    </w:p>
    <w:p w14:paraId="22721A67" w14:textId="77777777" w:rsidR="008371C9" w:rsidRDefault="008371C9" w:rsidP="008371C9">
      <w:pPr>
        <w:rPr>
          <w:rFonts w:cs="Arial"/>
        </w:rPr>
      </w:pPr>
      <w:r>
        <w:rPr>
          <w:rFonts w:cs="Arial"/>
        </w:rPr>
        <w:t xml:space="preserve">In allen acht Anlagen ist die </w:t>
      </w:r>
      <w:r w:rsidRPr="00F1465D">
        <w:rPr>
          <w:rFonts w:cs="Arial"/>
        </w:rPr>
        <w:t xml:space="preserve">Anlagensteuerung </w:t>
      </w:r>
      <w:r>
        <w:rPr>
          <w:rFonts w:cs="Arial"/>
        </w:rPr>
        <w:t>MITA WP 4000 verbaut</w:t>
      </w:r>
      <w:r w:rsidRPr="00F1465D">
        <w:rPr>
          <w:rFonts w:cs="Arial"/>
        </w:rPr>
        <w:t>.</w:t>
      </w:r>
    </w:p>
    <w:p w14:paraId="0E6B9C04" w14:textId="77777777" w:rsidR="008371C9" w:rsidRDefault="008371C9" w:rsidP="008371C9">
      <w:pPr>
        <w:rPr>
          <w:rFonts w:cs="Arial"/>
        </w:rPr>
      </w:pPr>
    </w:p>
    <w:p w14:paraId="514CFA94" w14:textId="77777777" w:rsidR="008371C9" w:rsidRDefault="008371C9" w:rsidP="008371C9">
      <w:pPr>
        <w:rPr>
          <w:rFonts w:cs="Arial"/>
        </w:rPr>
      </w:pPr>
      <w:r>
        <w:rPr>
          <w:rFonts w:cs="Arial"/>
        </w:rPr>
        <w:t xml:space="preserve">Kleinere Lasten von bis zu 250 Kg können mit der im Turm verbauten Seilwinde der Firma </w:t>
      </w:r>
      <w:proofErr w:type="spellStart"/>
      <w:r>
        <w:rPr>
          <w:rFonts w:cs="Arial"/>
        </w:rPr>
        <w:t>Liftket</w:t>
      </w:r>
      <w:proofErr w:type="spellEnd"/>
      <w:r>
        <w:rPr>
          <w:rFonts w:cs="Arial"/>
        </w:rPr>
        <w:t xml:space="preserve"> vom Typ 050/95 gehoben werden. </w:t>
      </w:r>
    </w:p>
    <w:p w14:paraId="1135D14A" w14:textId="77777777" w:rsidR="008371C9" w:rsidRDefault="008371C9" w:rsidP="008371C9">
      <w:pPr>
        <w:rPr>
          <w:rFonts w:cs="Arial"/>
        </w:rPr>
      </w:pPr>
    </w:p>
    <w:p w14:paraId="58AACF56" w14:textId="77777777" w:rsidR="008371C9" w:rsidRDefault="008371C9" w:rsidP="008371C9">
      <w:pPr>
        <w:rPr>
          <w:rFonts w:cs="Arial"/>
        </w:rPr>
      </w:pPr>
      <w:r>
        <w:rPr>
          <w:rFonts w:cs="Arial"/>
        </w:rPr>
        <w:t>Die Überprüfungen der Niederspannungs- und Mittelspannungs-Installation nach DGUV V3 wurden im Jahr 2025 durchgeführt.</w:t>
      </w:r>
    </w:p>
    <w:p w14:paraId="004560EE" w14:textId="77777777" w:rsidR="008371C9" w:rsidRDefault="008371C9" w:rsidP="008371C9">
      <w:pPr>
        <w:rPr>
          <w:rFonts w:cs="Arial"/>
        </w:rPr>
      </w:pPr>
    </w:p>
    <w:p w14:paraId="00F779CD" w14:textId="77777777" w:rsidR="006E6E15" w:rsidRDefault="006E6E15" w:rsidP="008371C9">
      <w:pPr>
        <w:spacing w:after="120"/>
        <w:rPr>
          <w:rFonts w:cs="Arial"/>
          <w:b/>
        </w:rPr>
      </w:pPr>
    </w:p>
    <w:p w14:paraId="00A4413D" w14:textId="67E45F24" w:rsidR="008371C9" w:rsidRDefault="008371C9" w:rsidP="008371C9">
      <w:pPr>
        <w:spacing w:after="120"/>
        <w:rPr>
          <w:rFonts w:cs="Arial"/>
          <w:b/>
        </w:rPr>
      </w:pPr>
      <w:r w:rsidRPr="00F7586A">
        <w:rPr>
          <w:rFonts w:cs="Arial"/>
          <w:b/>
        </w:rPr>
        <w:t>Übergabestation</w:t>
      </w:r>
      <w:r w:rsidR="00B6229C">
        <w:rPr>
          <w:rFonts w:cs="Arial"/>
          <w:b/>
        </w:rPr>
        <w:t xml:space="preserve"> (Mittelspannungs</w:t>
      </w:r>
      <w:r w:rsidR="00820492">
        <w:rPr>
          <w:rFonts w:cs="Arial"/>
          <w:b/>
        </w:rPr>
        <w:t>schalt</w:t>
      </w:r>
      <w:r w:rsidR="00B6229C">
        <w:rPr>
          <w:rFonts w:cs="Arial"/>
          <w:b/>
        </w:rPr>
        <w:t>anlage)</w:t>
      </w:r>
    </w:p>
    <w:p w14:paraId="01FFCE2F" w14:textId="77777777" w:rsidR="006E6E15" w:rsidRDefault="006E6E15" w:rsidP="008371C9">
      <w:pPr>
        <w:spacing w:after="120"/>
        <w:rPr>
          <w:rFonts w:cs="Arial"/>
        </w:rPr>
      </w:pPr>
    </w:p>
    <w:p w14:paraId="38676C2C" w14:textId="57844DBD" w:rsidR="008371C9" w:rsidRPr="002A1CF7" w:rsidRDefault="008371C9" w:rsidP="008371C9">
      <w:pPr>
        <w:pStyle w:val="Listenabsatz"/>
        <w:numPr>
          <w:ilvl w:val="0"/>
          <w:numId w:val="22"/>
        </w:numPr>
        <w:rPr>
          <w:rFonts w:cs="Arial"/>
          <w:color w:val="000000" w:themeColor="text1"/>
        </w:rPr>
      </w:pPr>
      <w:proofErr w:type="spellStart"/>
      <w:r w:rsidRPr="002A1CF7">
        <w:rPr>
          <w:rFonts w:cs="Arial"/>
          <w:color w:val="000000" w:themeColor="text1"/>
        </w:rPr>
        <w:t>MS</w:t>
      </w:r>
      <w:r w:rsidR="00B6229C">
        <w:rPr>
          <w:rFonts w:cs="Arial"/>
          <w:color w:val="000000" w:themeColor="text1"/>
        </w:rPr>
        <w:t>p</w:t>
      </w:r>
      <w:proofErr w:type="spellEnd"/>
      <w:r w:rsidR="00B6229C">
        <w:rPr>
          <w:rFonts w:cs="Arial"/>
          <w:color w:val="000000" w:themeColor="text1"/>
        </w:rPr>
        <w:t>.</w:t>
      </w:r>
      <w:r w:rsidRPr="002A1CF7">
        <w:rPr>
          <w:rFonts w:cs="Arial"/>
          <w:color w:val="000000" w:themeColor="text1"/>
        </w:rPr>
        <w:t xml:space="preserve">-Schaltanlage </w:t>
      </w:r>
      <w:r w:rsidR="00EC788C" w:rsidRPr="002A1CF7">
        <w:rPr>
          <w:rFonts w:cs="Arial"/>
          <w:color w:val="000000" w:themeColor="text1"/>
        </w:rPr>
        <w:t>8DJH-RRL-ME-K</w:t>
      </w:r>
      <w:r w:rsidRPr="002A1CF7">
        <w:rPr>
          <w:rFonts w:cs="Arial"/>
          <w:color w:val="000000" w:themeColor="text1"/>
        </w:rPr>
        <w:t xml:space="preserve"> (</w:t>
      </w:r>
      <w:r w:rsidR="00A6496F" w:rsidRPr="002A1CF7">
        <w:rPr>
          <w:rFonts w:cs="Arial"/>
          <w:color w:val="000000" w:themeColor="text1"/>
        </w:rPr>
        <w:t>36</w:t>
      </w:r>
      <w:r w:rsidRPr="002A1CF7">
        <w:rPr>
          <w:rFonts w:cs="Arial"/>
          <w:color w:val="000000" w:themeColor="text1"/>
        </w:rPr>
        <w:t xml:space="preserve"> kV), S</w:t>
      </w:r>
      <w:r w:rsidR="00EC788C" w:rsidRPr="002A1CF7">
        <w:rPr>
          <w:rFonts w:cs="Arial"/>
          <w:color w:val="000000" w:themeColor="text1"/>
        </w:rPr>
        <w:t>iemens</w:t>
      </w:r>
    </w:p>
    <w:p w14:paraId="6D970D0A" w14:textId="72D8B226" w:rsidR="00172547" w:rsidRDefault="00172547">
      <w:pPr>
        <w:suppressAutoHyphens w:val="0"/>
        <w:spacing w:line="240" w:lineRule="auto"/>
        <w:jc w:val="left"/>
        <w:rPr>
          <w:rFonts w:cs="Arial"/>
        </w:rPr>
      </w:pPr>
    </w:p>
    <w:sectPr w:rsidR="00172547" w:rsidSect="004646A8">
      <w:headerReference w:type="even" r:id="rId17"/>
      <w:footerReference w:type="even" r:id="rId18"/>
      <w:headerReference w:type="first" r:id="rId19"/>
      <w:footerReference w:type="first" r:id="rId20"/>
      <w:type w:val="continuous"/>
      <w:pgSz w:w="11906" w:h="16838"/>
      <w:pgMar w:top="1474" w:right="1418" w:bottom="1134" w:left="1418" w:header="700" w:footer="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59426" w14:textId="77777777" w:rsidR="00416CDE" w:rsidRDefault="00416CDE">
      <w:r>
        <w:separator/>
      </w:r>
    </w:p>
  </w:endnote>
  <w:endnote w:type="continuationSeparator" w:id="0">
    <w:p w14:paraId="1200DB11" w14:textId="77777777" w:rsidR="00416CDE" w:rsidRDefault="00416CDE">
      <w:r>
        <w:continuationSeparator/>
      </w:r>
    </w:p>
  </w:endnote>
  <w:endnote w:type="continuationNotice" w:id="1">
    <w:p w14:paraId="5FF6C536" w14:textId="77777777" w:rsidR="00416CDE" w:rsidRDefault="00416CD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Frutiger 45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088"/>
      <w:gridCol w:w="5040"/>
      <w:gridCol w:w="2194"/>
    </w:tblGrid>
    <w:tr w:rsidR="00735AB4" w:rsidRPr="00846E06" w14:paraId="3D3CDFB6" w14:textId="77777777" w:rsidTr="0005367C">
      <w:trPr>
        <w:trHeight w:val="705"/>
      </w:trPr>
      <w:tc>
        <w:tcPr>
          <w:tcW w:w="2088" w:type="dxa"/>
          <w:vAlign w:val="center"/>
        </w:tcPr>
        <w:p w14:paraId="14F44B3A" w14:textId="397D191B" w:rsidR="00735AB4" w:rsidRPr="00846E06" w:rsidRDefault="00BD0531" w:rsidP="0005367C">
          <w:pPr>
            <w:pStyle w:val="Fuzeile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Projektbeschreibung</w:t>
          </w:r>
        </w:p>
      </w:tc>
      <w:tc>
        <w:tcPr>
          <w:tcW w:w="5040" w:type="dxa"/>
          <w:vAlign w:val="center"/>
        </w:tcPr>
        <w:p w14:paraId="7AF6B2AE" w14:textId="77777777" w:rsidR="00735AB4" w:rsidRPr="00846E06" w:rsidRDefault="00735AB4" w:rsidP="0005367C">
          <w:pPr>
            <w:pStyle w:val="Fuzeile"/>
            <w:jc w:val="center"/>
            <w:rPr>
              <w:rFonts w:cs="Arial"/>
              <w:sz w:val="14"/>
              <w:szCs w:val="14"/>
            </w:rPr>
          </w:pPr>
          <w:r w:rsidRPr="00846E06">
            <w:rPr>
              <w:rFonts w:cs="Arial"/>
              <w:sz w:val="14"/>
              <w:szCs w:val="14"/>
            </w:rPr>
            <w:t>Wartungs- und Instandsetzungsarbeiten an Windenergieanlagen</w:t>
          </w:r>
        </w:p>
      </w:tc>
      <w:tc>
        <w:tcPr>
          <w:tcW w:w="2194" w:type="dxa"/>
          <w:vAlign w:val="center"/>
        </w:tcPr>
        <w:p w14:paraId="6531A968" w14:textId="77777777" w:rsidR="00735AB4" w:rsidRPr="00846E06" w:rsidRDefault="00735AB4" w:rsidP="002B7C0C">
          <w:pPr>
            <w:pStyle w:val="Fuzeile"/>
            <w:ind w:left="836"/>
            <w:jc w:val="left"/>
            <w:rPr>
              <w:rFonts w:cs="Arial"/>
              <w:sz w:val="14"/>
              <w:szCs w:val="14"/>
            </w:rPr>
          </w:pPr>
          <w:r w:rsidRPr="00846E06">
            <w:rPr>
              <w:rFonts w:cs="Arial"/>
              <w:snapToGrid w:val="0"/>
              <w:sz w:val="14"/>
              <w:szCs w:val="14"/>
            </w:rPr>
            <w:t xml:space="preserve">Seite </w:t>
          </w:r>
          <w:r w:rsidRPr="00846E06">
            <w:rPr>
              <w:rFonts w:cs="Arial"/>
              <w:snapToGrid w:val="0"/>
              <w:sz w:val="14"/>
              <w:szCs w:val="14"/>
            </w:rPr>
            <w:fldChar w:fldCharType="begin"/>
          </w:r>
          <w:r w:rsidRPr="00846E06">
            <w:rPr>
              <w:rFonts w:cs="Arial"/>
              <w:snapToGrid w:val="0"/>
              <w:sz w:val="14"/>
              <w:szCs w:val="14"/>
            </w:rPr>
            <w:instrText xml:space="preserve"> PAGE </w:instrText>
          </w:r>
          <w:r w:rsidRPr="00846E06">
            <w:rPr>
              <w:rFonts w:cs="Arial"/>
              <w:snapToGrid w:val="0"/>
              <w:sz w:val="14"/>
              <w:szCs w:val="14"/>
            </w:rPr>
            <w:fldChar w:fldCharType="separate"/>
          </w:r>
          <w:r w:rsidR="00FE1944">
            <w:rPr>
              <w:rFonts w:cs="Arial"/>
              <w:noProof/>
              <w:snapToGrid w:val="0"/>
              <w:sz w:val="14"/>
              <w:szCs w:val="14"/>
            </w:rPr>
            <w:t>4</w:t>
          </w:r>
          <w:r w:rsidRPr="00846E06">
            <w:rPr>
              <w:rFonts w:cs="Arial"/>
              <w:snapToGrid w:val="0"/>
              <w:sz w:val="14"/>
              <w:szCs w:val="14"/>
            </w:rPr>
            <w:fldChar w:fldCharType="end"/>
          </w:r>
          <w:r w:rsidRPr="00846E06">
            <w:rPr>
              <w:rFonts w:cs="Arial"/>
              <w:snapToGrid w:val="0"/>
              <w:sz w:val="14"/>
              <w:szCs w:val="14"/>
            </w:rPr>
            <w:t xml:space="preserve"> von </w:t>
          </w:r>
          <w:r w:rsidRPr="00846E06">
            <w:rPr>
              <w:rFonts w:cs="Arial"/>
              <w:snapToGrid w:val="0"/>
              <w:sz w:val="14"/>
              <w:szCs w:val="14"/>
            </w:rPr>
            <w:fldChar w:fldCharType="begin"/>
          </w:r>
          <w:r w:rsidRPr="00846E06">
            <w:rPr>
              <w:rFonts w:cs="Arial"/>
              <w:snapToGrid w:val="0"/>
              <w:sz w:val="14"/>
              <w:szCs w:val="14"/>
            </w:rPr>
            <w:instrText xml:space="preserve"> NUMPAGES </w:instrText>
          </w:r>
          <w:r w:rsidRPr="00846E06">
            <w:rPr>
              <w:rFonts w:cs="Arial"/>
              <w:snapToGrid w:val="0"/>
              <w:sz w:val="14"/>
              <w:szCs w:val="14"/>
            </w:rPr>
            <w:fldChar w:fldCharType="separate"/>
          </w:r>
          <w:r w:rsidR="00FE1944">
            <w:rPr>
              <w:rFonts w:cs="Arial"/>
              <w:noProof/>
              <w:snapToGrid w:val="0"/>
              <w:sz w:val="14"/>
              <w:szCs w:val="14"/>
            </w:rPr>
            <w:t>28</w:t>
          </w:r>
          <w:r w:rsidRPr="00846E06">
            <w:rPr>
              <w:rFonts w:cs="Arial"/>
              <w:snapToGrid w:val="0"/>
              <w:sz w:val="14"/>
              <w:szCs w:val="14"/>
            </w:rPr>
            <w:fldChar w:fldCharType="end"/>
          </w:r>
        </w:p>
      </w:tc>
    </w:tr>
  </w:tbl>
  <w:p w14:paraId="635F164B" w14:textId="77777777" w:rsidR="00735AB4" w:rsidRDefault="00735AB4" w:rsidP="00BC713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088"/>
      <w:gridCol w:w="5040"/>
      <w:gridCol w:w="2194"/>
    </w:tblGrid>
    <w:tr w:rsidR="00735AB4" w:rsidRPr="00846E06" w14:paraId="511AA824" w14:textId="77777777" w:rsidTr="0005367C">
      <w:trPr>
        <w:trHeight w:val="705"/>
      </w:trPr>
      <w:tc>
        <w:tcPr>
          <w:tcW w:w="2088" w:type="dxa"/>
          <w:vAlign w:val="center"/>
        </w:tcPr>
        <w:p w14:paraId="38E6601E" w14:textId="31856A8F" w:rsidR="00735AB4" w:rsidRPr="00846E06" w:rsidRDefault="00BD0531" w:rsidP="00BD0531">
          <w:pPr>
            <w:pStyle w:val="Fuzeile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Projektbeschreibung</w:t>
          </w:r>
        </w:p>
      </w:tc>
      <w:tc>
        <w:tcPr>
          <w:tcW w:w="5040" w:type="dxa"/>
          <w:vAlign w:val="center"/>
        </w:tcPr>
        <w:p w14:paraId="79023E5B" w14:textId="77777777" w:rsidR="00735AB4" w:rsidRPr="00846E06" w:rsidRDefault="00735AB4" w:rsidP="0005367C">
          <w:pPr>
            <w:pStyle w:val="Fuzeile"/>
            <w:jc w:val="center"/>
            <w:rPr>
              <w:rFonts w:cs="Arial"/>
              <w:sz w:val="14"/>
              <w:szCs w:val="14"/>
            </w:rPr>
          </w:pPr>
          <w:r w:rsidRPr="00846E06">
            <w:rPr>
              <w:rFonts w:cs="Arial"/>
              <w:sz w:val="14"/>
              <w:szCs w:val="14"/>
            </w:rPr>
            <w:t>Wartungs- und Instandsetzungsarbeiten an Windenergieanlagen</w:t>
          </w:r>
        </w:p>
      </w:tc>
      <w:tc>
        <w:tcPr>
          <w:tcW w:w="2194" w:type="dxa"/>
          <w:vAlign w:val="center"/>
        </w:tcPr>
        <w:p w14:paraId="661F12A1" w14:textId="77777777" w:rsidR="00735AB4" w:rsidRPr="00846E06" w:rsidRDefault="00735AB4" w:rsidP="0005367C">
          <w:pPr>
            <w:pStyle w:val="Fuzeile"/>
            <w:ind w:left="1026"/>
            <w:jc w:val="left"/>
            <w:rPr>
              <w:rFonts w:cs="Arial"/>
              <w:sz w:val="14"/>
              <w:szCs w:val="14"/>
            </w:rPr>
          </w:pPr>
          <w:r w:rsidRPr="00846E06">
            <w:rPr>
              <w:rFonts w:cs="Arial"/>
              <w:snapToGrid w:val="0"/>
              <w:sz w:val="14"/>
              <w:szCs w:val="14"/>
            </w:rPr>
            <w:t xml:space="preserve">Seite </w:t>
          </w:r>
          <w:r w:rsidRPr="00846E06">
            <w:rPr>
              <w:rFonts w:cs="Arial"/>
              <w:snapToGrid w:val="0"/>
              <w:sz w:val="14"/>
              <w:szCs w:val="14"/>
            </w:rPr>
            <w:fldChar w:fldCharType="begin"/>
          </w:r>
          <w:r w:rsidRPr="00846E06">
            <w:rPr>
              <w:rFonts w:cs="Arial"/>
              <w:snapToGrid w:val="0"/>
              <w:sz w:val="14"/>
              <w:szCs w:val="14"/>
            </w:rPr>
            <w:instrText xml:space="preserve"> PAGE </w:instrText>
          </w:r>
          <w:r w:rsidRPr="00846E06">
            <w:rPr>
              <w:rFonts w:cs="Arial"/>
              <w:snapToGrid w:val="0"/>
              <w:sz w:val="14"/>
              <w:szCs w:val="14"/>
            </w:rPr>
            <w:fldChar w:fldCharType="separate"/>
          </w:r>
          <w:r w:rsidR="00FE1944">
            <w:rPr>
              <w:rFonts w:cs="Arial"/>
              <w:noProof/>
              <w:snapToGrid w:val="0"/>
              <w:sz w:val="14"/>
              <w:szCs w:val="14"/>
            </w:rPr>
            <w:t>1</w:t>
          </w:r>
          <w:r w:rsidRPr="00846E06">
            <w:rPr>
              <w:rFonts w:cs="Arial"/>
              <w:snapToGrid w:val="0"/>
              <w:sz w:val="14"/>
              <w:szCs w:val="14"/>
            </w:rPr>
            <w:fldChar w:fldCharType="end"/>
          </w:r>
          <w:r w:rsidRPr="00846E06">
            <w:rPr>
              <w:rFonts w:cs="Arial"/>
              <w:snapToGrid w:val="0"/>
              <w:sz w:val="14"/>
              <w:szCs w:val="14"/>
            </w:rPr>
            <w:t xml:space="preserve"> von </w:t>
          </w:r>
          <w:r w:rsidRPr="00846E06">
            <w:rPr>
              <w:rFonts w:cs="Arial"/>
              <w:snapToGrid w:val="0"/>
              <w:sz w:val="14"/>
              <w:szCs w:val="14"/>
            </w:rPr>
            <w:fldChar w:fldCharType="begin"/>
          </w:r>
          <w:r w:rsidRPr="00846E06">
            <w:rPr>
              <w:rFonts w:cs="Arial"/>
              <w:snapToGrid w:val="0"/>
              <w:sz w:val="14"/>
              <w:szCs w:val="14"/>
            </w:rPr>
            <w:instrText xml:space="preserve"> NUMPAGES </w:instrText>
          </w:r>
          <w:r w:rsidRPr="00846E06">
            <w:rPr>
              <w:rFonts w:cs="Arial"/>
              <w:snapToGrid w:val="0"/>
              <w:sz w:val="14"/>
              <w:szCs w:val="14"/>
            </w:rPr>
            <w:fldChar w:fldCharType="separate"/>
          </w:r>
          <w:r w:rsidR="00FE1944">
            <w:rPr>
              <w:rFonts w:cs="Arial"/>
              <w:noProof/>
              <w:snapToGrid w:val="0"/>
              <w:sz w:val="14"/>
              <w:szCs w:val="14"/>
            </w:rPr>
            <w:t>28</w:t>
          </w:r>
          <w:r w:rsidRPr="00846E06">
            <w:rPr>
              <w:rFonts w:cs="Arial"/>
              <w:snapToGrid w:val="0"/>
              <w:sz w:val="14"/>
              <w:szCs w:val="14"/>
            </w:rPr>
            <w:fldChar w:fldCharType="end"/>
          </w:r>
        </w:p>
      </w:tc>
    </w:tr>
  </w:tbl>
  <w:p w14:paraId="06B15E60" w14:textId="77777777" w:rsidR="00735AB4" w:rsidRDefault="00735AB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38EE8" w14:textId="77777777" w:rsidR="00735AB4" w:rsidRDefault="00735AB4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87CAF" w14:textId="77777777" w:rsidR="00735AB4" w:rsidRDefault="00735AB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CDE48" w14:textId="77777777" w:rsidR="00416CDE" w:rsidRDefault="00416CDE">
      <w:r>
        <w:separator/>
      </w:r>
    </w:p>
  </w:footnote>
  <w:footnote w:type="continuationSeparator" w:id="0">
    <w:p w14:paraId="167EF3F7" w14:textId="77777777" w:rsidR="00416CDE" w:rsidRDefault="00416CDE">
      <w:r>
        <w:continuationSeparator/>
      </w:r>
    </w:p>
  </w:footnote>
  <w:footnote w:type="continuationNotice" w:id="1">
    <w:p w14:paraId="0D060D11" w14:textId="77777777" w:rsidR="00416CDE" w:rsidRDefault="00416CD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80"/>
      <w:gridCol w:w="4253"/>
      <w:gridCol w:w="2475"/>
    </w:tblGrid>
    <w:tr w:rsidR="00735AB4" w:rsidRPr="00312441" w14:paraId="5AF8300E" w14:textId="77777777" w:rsidTr="00390D03">
      <w:trPr>
        <w:cantSplit/>
        <w:trHeight w:val="841"/>
      </w:trPr>
      <w:tc>
        <w:tcPr>
          <w:tcW w:w="2480" w:type="dxa"/>
          <w:vAlign w:val="center"/>
        </w:tcPr>
        <w:p w14:paraId="18DE7EF4" w14:textId="77777777" w:rsidR="00735AB4" w:rsidRPr="00312441" w:rsidRDefault="00735AB4" w:rsidP="00DD7319">
          <w:pPr>
            <w:jc w:val="left"/>
            <w:rPr>
              <w:rStyle w:val="Variable"/>
              <w:rFonts w:cs="Arial"/>
              <w:sz w:val="14"/>
              <w:szCs w:val="14"/>
            </w:rPr>
          </w:pPr>
        </w:p>
      </w:tc>
      <w:tc>
        <w:tcPr>
          <w:tcW w:w="4253" w:type="dxa"/>
          <w:vAlign w:val="center"/>
        </w:tcPr>
        <w:p w14:paraId="2AB90D1D" w14:textId="3D5161EF" w:rsidR="00735AB4" w:rsidRPr="00BD0531" w:rsidRDefault="00390D03" w:rsidP="00FA1059">
          <w:pPr>
            <w:spacing w:before="240"/>
            <w:jc w:val="center"/>
            <w:rPr>
              <w:rFonts w:cs="Arial"/>
              <w:b/>
              <w:bCs/>
              <w:sz w:val="20"/>
            </w:rPr>
          </w:pPr>
          <w:r w:rsidRPr="00BD0531">
            <w:rPr>
              <w:rFonts w:cs="Arial"/>
              <w:noProof/>
            </w:rPr>
            <w:drawing>
              <wp:anchor distT="0" distB="0" distL="114300" distR="114300" simplePos="0" relativeHeight="251658240" behindDoc="0" locked="0" layoutInCell="1" allowOverlap="1" wp14:anchorId="0F2B036B" wp14:editId="5C53F457">
                <wp:simplePos x="0" y="0"/>
                <wp:positionH relativeFrom="column">
                  <wp:posOffset>39370</wp:posOffset>
                </wp:positionH>
                <wp:positionV relativeFrom="paragraph">
                  <wp:posOffset>4445</wp:posOffset>
                </wp:positionV>
                <wp:extent cx="633095" cy="448945"/>
                <wp:effectExtent l="0" t="0" r="0" b="8255"/>
                <wp:wrapNone/>
                <wp:docPr id="7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3095" cy="448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BE121A" w:rsidRPr="00BD0531">
            <w:rPr>
              <w:rFonts w:cs="Arial"/>
              <w:sz w:val="20"/>
            </w:rPr>
            <w:t xml:space="preserve">          </w:t>
          </w:r>
          <w:r w:rsidR="00C22202" w:rsidRPr="00BD0531">
            <w:rPr>
              <w:rFonts w:cs="Arial"/>
              <w:b/>
              <w:bCs/>
              <w:sz w:val="20"/>
            </w:rPr>
            <w:t>MVV Windenergie GmbH</w:t>
          </w:r>
        </w:p>
      </w:tc>
      <w:tc>
        <w:tcPr>
          <w:tcW w:w="2475" w:type="dxa"/>
          <w:vAlign w:val="center"/>
        </w:tcPr>
        <w:p w14:paraId="1838ED66" w14:textId="77777777" w:rsidR="00735AB4" w:rsidRPr="00312441" w:rsidRDefault="00735AB4" w:rsidP="0005367C">
          <w:pPr>
            <w:rPr>
              <w:rFonts w:ascii="Frutiger 45 Light" w:hAnsi="Frutiger 45 Light"/>
              <w:sz w:val="14"/>
              <w:szCs w:val="14"/>
            </w:rPr>
          </w:pPr>
        </w:p>
      </w:tc>
    </w:tr>
  </w:tbl>
  <w:p w14:paraId="7E58664B" w14:textId="6001CBF2" w:rsidR="00735AB4" w:rsidRDefault="00735AB4" w:rsidP="00DD731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D322A" w14:textId="77777777" w:rsidR="00735AB4" w:rsidRDefault="00735AB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33271" w14:textId="77777777" w:rsidR="00735AB4" w:rsidRDefault="00735AB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88C7448"/>
    <w:lvl w:ilvl="0">
      <w:start w:val="1"/>
      <w:numFmt w:val="decimal"/>
      <w:lvlText w:val="%1"/>
      <w:lvlJc w:val="left"/>
      <w:pPr>
        <w:tabs>
          <w:tab w:val="num" w:pos="72"/>
        </w:tabs>
        <w:ind w:left="7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250"/>
        </w:tabs>
        <w:ind w:left="250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 w:color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504"/>
        </w:tabs>
        <w:ind w:left="50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648"/>
        </w:tabs>
        <w:ind w:left="64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792"/>
        </w:tabs>
        <w:ind w:left="792" w:hanging="1152"/>
      </w:pPr>
      <w:rPr>
        <w:rFonts w:cs="Times New Roman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936"/>
        </w:tabs>
        <w:ind w:left="936" w:hanging="1296"/>
      </w:pPr>
      <w:rPr>
        <w:rFonts w:cs="Times New Roman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080"/>
        </w:tabs>
        <w:ind w:left="1080" w:hanging="1440"/>
      </w:pPr>
      <w:rPr>
        <w:rFonts w:cs="Times New Roman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224"/>
        </w:tabs>
        <w:ind w:left="122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otum" w:eastAsia="Dotum"/>
      </w:rPr>
    </w:lvl>
  </w:abstractNum>
  <w:abstractNum w:abstractNumId="6" w15:restartNumberingAfterBreak="0">
    <w:nsid w:val="00000007"/>
    <w:multiLevelType w:val="singleLevel"/>
    <w:tmpl w:val="00000007"/>
    <w:name w:val="WW8Num9"/>
    <w:lvl w:ilvl="0">
      <w:start w:val="1"/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Frutiger 45 Light" w:hAnsi="Frutiger 45 Light"/>
      </w:rPr>
    </w:lvl>
  </w:abstractNum>
  <w:abstractNum w:abstractNumId="7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8" w15:restartNumberingAfterBreak="0">
    <w:nsid w:val="00000009"/>
    <w:multiLevelType w:val="singleLevel"/>
    <w:tmpl w:val="00000009"/>
    <w:name w:val="WW8Num11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9" w15:restartNumberingAfterBreak="0">
    <w:nsid w:val="0000000A"/>
    <w:multiLevelType w:val="singleLevel"/>
    <w:tmpl w:val="0000000A"/>
    <w:name w:val="WW8Num1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0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(%1)"/>
      <w:lvlJc w:val="left"/>
      <w:pPr>
        <w:tabs>
          <w:tab w:val="num" w:pos="1069"/>
        </w:tabs>
        <w:ind w:left="1069" w:hanging="360"/>
      </w:pPr>
      <w:rPr>
        <w:rFonts w:cs="Times New Roman"/>
      </w:rPr>
    </w:lvl>
  </w:abstractNum>
  <w:abstractNum w:abstractNumId="11" w15:restartNumberingAfterBreak="0">
    <w:nsid w:val="0000000C"/>
    <w:multiLevelType w:val="singleLevel"/>
    <w:tmpl w:val="0000000C"/>
    <w:name w:val="WW8Num15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2" w15:restartNumberingAfterBreak="0">
    <w:nsid w:val="0000000D"/>
    <w:multiLevelType w:val="singleLevel"/>
    <w:tmpl w:val="0000000D"/>
    <w:name w:val="WW8Num1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3" w15:restartNumberingAfterBreak="0">
    <w:nsid w:val="05FA748A"/>
    <w:multiLevelType w:val="multilevel"/>
    <w:tmpl w:val="15388A58"/>
    <w:lvl w:ilvl="0">
      <w:start w:val="1"/>
      <w:numFmt w:val="decimal"/>
      <w:pStyle w:val="berschrift1"/>
      <w:lvlText w:val="%1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/>
        <w:i w:val="0"/>
        <w:sz w:val="24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3558"/>
        </w:tabs>
        <w:ind w:left="3126" w:hanging="432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078"/>
        </w:tabs>
        <w:ind w:left="1438" w:hanging="1296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07033477"/>
    <w:multiLevelType w:val="hybridMultilevel"/>
    <w:tmpl w:val="B0CE4E02"/>
    <w:lvl w:ilvl="0" w:tplc="73C4BE44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10063E6"/>
    <w:multiLevelType w:val="hybridMultilevel"/>
    <w:tmpl w:val="B0CE4E02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497101A"/>
    <w:multiLevelType w:val="hybridMultilevel"/>
    <w:tmpl w:val="EDE8A598"/>
    <w:lvl w:ilvl="0" w:tplc="0000000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280985"/>
    <w:multiLevelType w:val="hybridMultilevel"/>
    <w:tmpl w:val="BEB8440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6C1D1F"/>
    <w:multiLevelType w:val="hybridMultilevel"/>
    <w:tmpl w:val="80387DAA"/>
    <w:lvl w:ilvl="0" w:tplc="9A5E7EDC">
      <w:start w:val="1"/>
      <w:numFmt w:val="bullet"/>
      <w:lvlText w:val=""/>
      <w:lvlJc w:val="left"/>
      <w:pPr>
        <w:tabs>
          <w:tab w:val="num" w:pos="680"/>
        </w:tabs>
        <w:ind w:left="720" w:hanging="49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125F80"/>
    <w:multiLevelType w:val="hybridMultilevel"/>
    <w:tmpl w:val="F1E475BC"/>
    <w:lvl w:ilvl="0" w:tplc="9A5E7EDC">
      <w:start w:val="1"/>
      <w:numFmt w:val="bullet"/>
      <w:lvlText w:val=""/>
      <w:lvlJc w:val="left"/>
      <w:pPr>
        <w:tabs>
          <w:tab w:val="num" w:pos="680"/>
        </w:tabs>
        <w:ind w:left="720" w:hanging="49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F5296A"/>
    <w:multiLevelType w:val="hybridMultilevel"/>
    <w:tmpl w:val="D4904A2A"/>
    <w:lvl w:ilvl="0" w:tplc="9A5E7EDC">
      <w:start w:val="1"/>
      <w:numFmt w:val="bullet"/>
      <w:lvlText w:val=""/>
      <w:lvlJc w:val="left"/>
      <w:pPr>
        <w:tabs>
          <w:tab w:val="num" w:pos="680"/>
        </w:tabs>
        <w:ind w:left="720" w:hanging="493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7E05C1"/>
    <w:multiLevelType w:val="hybridMultilevel"/>
    <w:tmpl w:val="9034B058"/>
    <w:lvl w:ilvl="0" w:tplc="691233BE">
      <w:start w:val="1"/>
      <w:numFmt w:val="upperRoman"/>
      <w:pStyle w:val="berschrift6"/>
      <w:lvlText w:val="%1."/>
      <w:lvlJc w:val="righ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4ED0963"/>
    <w:multiLevelType w:val="hybridMultilevel"/>
    <w:tmpl w:val="996E82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FD2C10"/>
    <w:multiLevelType w:val="hybridMultilevel"/>
    <w:tmpl w:val="7EF052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0C2817"/>
    <w:multiLevelType w:val="hybridMultilevel"/>
    <w:tmpl w:val="8D56A0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E8241E"/>
    <w:multiLevelType w:val="hybridMultilevel"/>
    <w:tmpl w:val="7938E4E6"/>
    <w:lvl w:ilvl="0" w:tplc="0000000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66028B"/>
    <w:multiLevelType w:val="hybridMultilevel"/>
    <w:tmpl w:val="2D965DA2"/>
    <w:lvl w:ilvl="0" w:tplc="E660A4B6">
      <w:start w:val="1"/>
      <w:numFmt w:val="upperRoman"/>
      <w:pStyle w:val="berschrift5"/>
      <w:lvlText w:val="Anhang %1."/>
      <w:lvlJc w:val="righ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BB08EB"/>
    <w:multiLevelType w:val="hybridMultilevel"/>
    <w:tmpl w:val="A9465C84"/>
    <w:lvl w:ilvl="0" w:tplc="9A5E7EDC">
      <w:start w:val="1"/>
      <w:numFmt w:val="bullet"/>
      <w:lvlText w:val=""/>
      <w:lvlJc w:val="left"/>
      <w:pPr>
        <w:tabs>
          <w:tab w:val="num" w:pos="680"/>
        </w:tabs>
        <w:ind w:left="720" w:hanging="49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AE3FD2"/>
    <w:multiLevelType w:val="hybridMultilevel"/>
    <w:tmpl w:val="7FD20544"/>
    <w:lvl w:ilvl="0" w:tplc="0000000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0000A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6C58F2"/>
    <w:multiLevelType w:val="multilevel"/>
    <w:tmpl w:val="A7C80C6C"/>
    <w:lvl w:ilvl="0">
      <w:start w:val="2"/>
      <w:numFmt w:val="decimal"/>
      <w:lvlText w:val="%1."/>
      <w:lvlJc w:val="left"/>
      <w:pPr>
        <w:ind w:left="36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3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3" w:hanging="1440"/>
      </w:pPr>
      <w:rPr>
        <w:rFonts w:hint="default"/>
      </w:rPr>
    </w:lvl>
  </w:abstractNum>
  <w:abstractNum w:abstractNumId="30" w15:restartNumberingAfterBreak="0">
    <w:nsid w:val="7DD81859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84606349">
    <w:abstractNumId w:val="0"/>
  </w:num>
  <w:num w:numId="2" w16cid:durableId="377440458">
    <w:abstractNumId w:val="4"/>
  </w:num>
  <w:num w:numId="3" w16cid:durableId="109279138">
    <w:abstractNumId w:val="6"/>
  </w:num>
  <w:num w:numId="4" w16cid:durableId="1813250671">
    <w:abstractNumId w:val="9"/>
  </w:num>
  <w:num w:numId="5" w16cid:durableId="1601180772">
    <w:abstractNumId w:val="25"/>
  </w:num>
  <w:num w:numId="6" w16cid:durableId="1135415420">
    <w:abstractNumId w:val="16"/>
  </w:num>
  <w:num w:numId="7" w16cid:durableId="1888711953">
    <w:abstractNumId w:val="28"/>
  </w:num>
  <w:num w:numId="8" w16cid:durableId="1518421646">
    <w:abstractNumId w:val="26"/>
  </w:num>
  <w:num w:numId="9" w16cid:durableId="1847551666">
    <w:abstractNumId w:val="13"/>
  </w:num>
  <w:num w:numId="10" w16cid:durableId="1017267870">
    <w:abstractNumId w:val="18"/>
  </w:num>
  <w:num w:numId="11" w16cid:durableId="1177574600">
    <w:abstractNumId w:val="20"/>
  </w:num>
  <w:num w:numId="12" w16cid:durableId="235627390">
    <w:abstractNumId w:val="19"/>
  </w:num>
  <w:num w:numId="13" w16cid:durableId="581645034">
    <w:abstractNumId w:val="27"/>
  </w:num>
  <w:num w:numId="14" w16cid:durableId="490875064">
    <w:abstractNumId w:val="24"/>
  </w:num>
  <w:num w:numId="15" w16cid:durableId="1931424654">
    <w:abstractNumId w:val="14"/>
    <w:lvlOverride w:ilvl="0">
      <w:startOverride w:val="1"/>
    </w:lvlOverride>
  </w:num>
  <w:num w:numId="16" w16cid:durableId="2007707069">
    <w:abstractNumId w:val="21"/>
  </w:num>
  <w:num w:numId="17" w16cid:durableId="1364095670">
    <w:abstractNumId w:val="15"/>
  </w:num>
  <w:num w:numId="18" w16cid:durableId="831063197">
    <w:abstractNumId w:val="14"/>
  </w:num>
  <w:num w:numId="19" w16cid:durableId="199323128">
    <w:abstractNumId w:val="13"/>
  </w:num>
  <w:num w:numId="20" w16cid:durableId="14367521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44610115">
    <w:abstractNumId w:val="30"/>
  </w:num>
  <w:num w:numId="22" w16cid:durableId="1022977609">
    <w:abstractNumId w:val="22"/>
  </w:num>
  <w:num w:numId="23" w16cid:durableId="2080663522">
    <w:abstractNumId w:val="17"/>
  </w:num>
  <w:num w:numId="24" w16cid:durableId="206113740">
    <w:abstractNumId w:val="23"/>
  </w:num>
  <w:num w:numId="25" w16cid:durableId="1234007363">
    <w:abstractNumId w:val="2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8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0" w:top3HeadingStyles="0" w:visibleStyles="0" w:alternateStyleNames="1"/>
  <w:defaultTabStop w:val="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684"/>
    <w:rsid w:val="00000B6A"/>
    <w:rsid w:val="000020EA"/>
    <w:rsid w:val="00002742"/>
    <w:rsid w:val="00005055"/>
    <w:rsid w:val="00011C72"/>
    <w:rsid w:val="00012010"/>
    <w:rsid w:val="00014F9F"/>
    <w:rsid w:val="00016E0A"/>
    <w:rsid w:val="00016E2B"/>
    <w:rsid w:val="00017018"/>
    <w:rsid w:val="000208DC"/>
    <w:rsid w:val="000208DE"/>
    <w:rsid w:val="00020BC7"/>
    <w:rsid w:val="00020FA8"/>
    <w:rsid w:val="00022414"/>
    <w:rsid w:val="00023984"/>
    <w:rsid w:val="00025C78"/>
    <w:rsid w:val="00030D5B"/>
    <w:rsid w:val="00031D39"/>
    <w:rsid w:val="00043DC7"/>
    <w:rsid w:val="00044560"/>
    <w:rsid w:val="00045ADE"/>
    <w:rsid w:val="00046595"/>
    <w:rsid w:val="00046DFC"/>
    <w:rsid w:val="00047A6C"/>
    <w:rsid w:val="00050222"/>
    <w:rsid w:val="000504CB"/>
    <w:rsid w:val="00053331"/>
    <w:rsid w:val="00053406"/>
    <w:rsid w:val="0005367C"/>
    <w:rsid w:val="00053A86"/>
    <w:rsid w:val="00054C05"/>
    <w:rsid w:val="00054E3C"/>
    <w:rsid w:val="00054F66"/>
    <w:rsid w:val="00057FEB"/>
    <w:rsid w:val="0006014E"/>
    <w:rsid w:val="00061AC9"/>
    <w:rsid w:val="00063E1E"/>
    <w:rsid w:val="000657BC"/>
    <w:rsid w:val="0006596B"/>
    <w:rsid w:val="00065AED"/>
    <w:rsid w:val="00065E97"/>
    <w:rsid w:val="00066BDA"/>
    <w:rsid w:val="0006779C"/>
    <w:rsid w:val="000677ED"/>
    <w:rsid w:val="00070EB8"/>
    <w:rsid w:val="00071F85"/>
    <w:rsid w:val="0007340A"/>
    <w:rsid w:val="000743AE"/>
    <w:rsid w:val="00074BFC"/>
    <w:rsid w:val="0007546A"/>
    <w:rsid w:val="00080F7E"/>
    <w:rsid w:val="00082B88"/>
    <w:rsid w:val="00083778"/>
    <w:rsid w:val="00083966"/>
    <w:rsid w:val="000844B0"/>
    <w:rsid w:val="000848C1"/>
    <w:rsid w:val="00084B5C"/>
    <w:rsid w:val="00084FF1"/>
    <w:rsid w:val="00085BCB"/>
    <w:rsid w:val="00086A8F"/>
    <w:rsid w:val="00086F1F"/>
    <w:rsid w:val="00090101"/>
    <w:rsid w:val="00091276"/>
    <w:rsid w:val="000915D6"/>
    <w:rsid w:val="0009237E"/>
    <w:rsid w:val="000930B7"/>
    <w:rsid w:val="0009320D"/>
    <w:rsid w:val="00093980"/>
    <w:rsid w:val="0009457A"/>
    <w:rsid w:val="0009486C"/>
    <w:rsid w:val="0009554A"/>
    <w:rsid w:val="000962D1"/>
    <w:rsid w:val="0009660D"/>
    <w:rsid w:val="00096701"/>
    <w:rsid w:val="00097123"/>
    <w:rsid w:val="000974B8"/>
    <w:rsid w:val="00097838"/>
    <w:rsid w:val="000A06B7"/>
    <w:rsid w:val="000A26CF"/>
    <w:rsid w:val="000A3B8F"/>
    <w:rsid w:val="000A627C"/>
    <w:rsid w:val="000A71D5"/>
    <w:rsid w:val="000B0797"/>
    <w:rsid w:val="000B1BC2"/>
    <w:rsid w:val="000B225C"/>
    <w:rsid w:val="000B3F20"/>
    <w:rsid w:val="000B4A25"/>
    <w:rsid w:val="000B5C5A"/>
    <w:rsid w:val="000B6AE6"/>
    <w:rsid w:val="000B6CD0"/>
    <w:rsid w:val="000B6EA5"/>
    <w:rsid w:val="000B740C"/>
    <w:rsid w:val="000C098A"/>
    <w:rsid w:val="000C4066"/>
    <w:rsid w:val="000C6EEE"/>
    <w:rsid w:val="000D1588"/>
    <w:rsid w:val="000D176B"/>
    <w:rsid w:val="000D5C58"/>
    <w:rsid w:val="000D677A"/>
    <w:rsid w:val="000E20FA"/>
    <w:rsid w:val="000E2624"/>
    <w:rsid w:val="000E2A61"/>
    <w:rsid w:val="000E38C1"/>
    <w:rsid w:val="000F5454"/>
    <w:rsid w:val="000F6AE0"/>
    <w:rsid w:val="000F6DCB"/>
    <w:rsid w:val="000F72A1"/>
    <w:rsid w:val="00104B88"/>
    <w:rsid w:val="00106A1B"/>
    <w:rsid w:val="001070B9"/>
    <w:rsid w:val="00112CF0"/>
    <w:rsid w:val="00112DDE"/>
    <w:rsid w:val="001131F8"/>
    <w:rsid w:val="00114234"/>
    <w:rsid w:val="001201EC"/>
    <w:rsid w:val="0012024D"/>
    <w:rsid w:val="00120E42"/>
    <w:rsid w:val="00120EC0"/>
    <w:rsid w:val="0012184D"/>
    <w:rsid w:val="00123134"/>
    <w:rsid w:val="001251B2"/>
    <w:rsid w:val="00126B39"/>
    <w:rsid w:val="001307C5"/>
    <w:rsid w:val="00130D16"/>
    <w:rsid w:val="00132568"/>
    <w:rsid w:val="001339DA"/>
    <w:rsid w:val="00135197"/>
    <w:rsid w:val="00135DC7"/>
    <w:rsid w:val="00136D3B"/>
    <w:rsid w:val="001372C3"/>
    <w:rsid w:val="00140D0D"/>
    <w:rsid w:val="00141029"/>
    <w:rsid w:val="00141843"/>
    <w:rsid w:val="00143879"/>
    <w:rsid w:val="00143BC9"/>
    <w:rsid w:val="001463A7"/>
    <w:rsid w:val="00146527"/>
    <w:rsid w:val="00150807"/>
    <w:rsid w:val="001541E3"/>
    <w:rsid w:val="001558E9"/>
    <w:rsid w:val="00156BD5"/>
    <w:rsid w:val="00156E4C"/>
    <w:rsid w:val="00157125"/>
    <w:rsid w:val="00157878"/>
    <w:rsid w:val="00157AA1"/>
    <w:rsid w:val="001605E2"/>
    <w:rsid w:val="00163366"/>
    <w:rsid w:val="00164413"/>
    <w:rsid w:val="001657F4"/>
    <w:rsid w:val="00165BA8"/>
    <w:rsid w:val="001665AD"/>
    <w:rsid w:val="00166E53"/>
    <w:rsid w:val="00167BA4"/>
    <w:rsid w:val="00172547"/>
    <w:rsid w:val="00172EDD"/>
    <w:rsid w:val="00173AD0"/>
    <w:rsid w:val="0017565B"/>
    <w:rsid w:val="00176FAF"/>
    <w:rsid w:val="001771D7"/>
    <w:rsid w:val="001774F7"/>
    <w:rsid w:val="00177AAF"/>
    <w:rsid w:val="00180AE0"/>
    <w:rsid w:val="0018261E"/>
    <w:rsid w:val="00182915"/>
    <w:rsid w:val="00182ADD"/>
    <w:rsid w:val="0018302A"/>
    <w:rsid w:val="001833C0"/>
    <w:rsid w:val="001847D6"/>
    <w:rsid w:val="001877A3"/>
    <w:rsid w:val="00190348"/>
    <w:rsid w:val="00190767"/>
    <w:rsid w:val="0019078F"/>
    <w:rsid w:val="00190E11"/>
    <w:rsid w:val="00191959"/>
    <w:rsid w:val="00193B9F"/>
    <w:rsid w:val="001945E1"/>
    <w:rsid w:val="0019473B"/>
    <w:rsid w:val="00194ED7"/>
    <w:rsid w:val="001971C4"/>
    <w:rsid w:val="00197228"/>
    <w:rsid w:val="001A126B"/>
    <w:rsid w:val="001A3338"/>
    <w:rsid w:val="001A3B35"/>
    <w:rsid w:val="001A55CB"/>
    <w:rsid w:val="001A6034"/>
    <w:rsid w:val="001B3A44"/>
    <w:rsid w:val="001B3B6A"/>
    <w:rsid w:val="001B494B"/>
    <w:rsid w:val="001B68F4"/>
    <w:rsid w:val="001C469E"/>
    <w:rsid w:val="001C4C21"/>
    <w:rsid w:val="001C4E86"/>
    <w:rsid w:val="001C539D"/>
    <w:rsid w:val="001C55D5"/>
    <w:rsid w:val="001C64EC"/>
    <w:rsid w:val="001C6F6F"/>
    <w:rsid w:val="001C769B"/>
    <w:rsid w:val="001D245E"/>
    <w:rsid w:val="001D2DBD"/>
    <w:rsid w:val="001D32DB"/>
    <w:rsid w:val="001D34E4"/>
    <w:rsid w:val="001D37E4"/>
    <w:rsid w:val="001D38F4"/>
    <w:rsid w:val="001D3CC8"/>
    <w:rsid w:val="001D6C41"/>
    <w:rsid w:val="001D7D37"/>
    <w:rsid w:val="001E0397"/>
    <w:rsid w:val="001E087E"/>
    <w:rsid w:val="001E27F4"/>
    <w:rsid w:val="001E2995"/>
    <w:rsid w:val="001E42B9"/>
    <w:rsid w:val="001E4741"/>
    <w:rsid w:val="001E67B4"/>
    <w:rsid w:val="001E694F"/>
    <w:rsid w:val="001E6B19"/>
    <w:rsid w:val="001F0A0B"/>
    <w:rsid w:val="001F13EC"/>
    <w:rsid w:val="001F1776"/>
    <w:rsid w:val="001F3D17"/>
    <w:rsid w:val="001F4ABF"/>
    <w:rsid w:val="001F5895"/>
    <w:rsid w:val="001F61F5"/>
    <w:rsid w:val="001F66A7"/>
    <w:rsid w:val="001F67BC"/>
    <w:rsid w:val="001F6970"/>
    <w:rsid w:val="001F6BC0"/>
    <w:rsid w:val="00201429"/>
    <w:rsid w:val="00203318"/>
    <w:rsid w:val="0020387D"/>
    <w:rsid w:val="00203EA3"/>
    <w:rsid w:val="00206D7A"/>
    <w:rsid w:val="00210E66"/>
    <w:rsid w:val="0021260B"/>
    <w:rsid w:val="00213AE5"/>
    <w:rsid w:val="00214987"/>
    <w:rsid w:val="00215339"/>
    <w:rsid w:val="0021613C"/>
    <w:rsid w:val="00221CD8"/>
    <w:rsid w:val="00221F65"/>
    <w:rsid w:val="0022329E"/>
    <w:rsid w:val="002264A7"/>
    <w:rsid w:val="002266B9"/>
    <w:rsid w:val="00226722"/>
    <w:rsid w:val="00227B1A"/>
    <w:rsid w:val="002309EB"/>
    <w:rsid w:val="00232AC8"/>
    <w:rsid w:val="002330D7"/>
    <w:rsid w:val="00236622"/>
    <w:rsid w:val="0023738B"/>
    <w:rsid w:val="00242719"/>
    <w:rsid w:val="002434E7"/>
    <w:rsid w:val="00247A98"/>
    <w:rsid w:val="00250206"/>
    <w:rsid w:val="00250A54"/>
    <w:rsid w:val="0025327A"/>
    <w:rsid w:val="00256438"/>
    <w:rsid w:val="002570A9"/>
    <w:rsid w:val="002600AE"/>
    <w:rsid w:val="00260504"/>
    <w:rsid w:val="0026066E"/>
    <w:rsid w:val="00261508"/>
    <w:rsid w:val="00262557"/>
    <w:rsid w:val="002629F8"/>
    <w:rsid w:val="0026342A"/>
    <w:rsid w:val="002645AD"/>
    <w:rsid w:val="00265550"/>
    <w:rsid w:val="00265B3D"/>
    <w:rsid w:val="00270369"/>
    <w:rsid w:val="0027041D"/>
    <w:rsid w:val="00270529"/>
    <w:rsid w:val="0027103E"/>
    <w:rsid w:val="002726FA"/>
    <w:rsid w:val="00272917"/>
    <w:rsid w:val="0027382E"/>
    <w:rsid w:val="0027474D"/>
    <w:rsid w:val="00275D10"/>
    <w:rsid w:val="00277F6B"/>
    <w:rsid w:val="0028022D"/>
    <w:rsid w:val="00280B04"/>
    <w:rsid w:val="00281350"/>
    <w:rsid w:val="00281B05"/>
    <w:rsid w:val="00286424"/>
    <w:rsid w:val="00287946"/>
    <w:rsid w:val="00287B22"/>
    <w:rsid w:val="00290DC6"/>
    <w:rsid w:val="0029188C"/>
    <w:rsid w:val="00292B15"/>
    <w:rsid w:val="002934E2"/>
    <w:rsid w:val="00293E46"/>
    <w:rsid w:val="00294641"/>
    <w:rsid w:val="002959A9"/>
    <w:rsid w:val="002A1CF7"/>
    <w:rsid w:val="002A1D9C"/>
    <w:rsid w:val="002A22C6"/>
    <w:rsid w:val="002A38A2"/>
    <w:rsid w:val="002A3C4A"/>
    <w:rsid w:val="002A4A14"/>
    <w:rsid w:val="002A6FB8"/>
    <w:rsid w:val="002A7435"/>
    <w:rsid w:val="002B362E"/>
    <w:rsid w:val="002B57B5"/>
    <w:rsid w:val="002B5A41"/>
    <w:rsid w:val="002B715F"/>
    <w:rsid w:val="002B71E0"/>
    <w:rsid w:val="002B7707"/>
    <w:rsid w:val="002B7894"/>
    <w:rsid w:val="002B7C0C"/>
    <w:rsid w:val="002C00DE"/>
    <w:rsid w:val="002C25DB"/>
    <w:rsid w:val="002C3D4E"/>
    <w:rsid w:val="002C6DEC"/>
    <w:rsid w:val="002C78B9"/>
    <w:rsid w:val="002C7E9B"/>
    <w:rsid w:val="002D1E6B"/>
    <w:rsid w:val="002D327C"/>
    <w:rsid w:val="002D364F"/>
    <w:rsid w:val="002D44E9"/>
    <w:rsid w:val="002D69E3"/>
    <w:rsid w:val="002D7943"/>
    <w:rsid w:val="002E2E04"/>
    <w:rsid w:val="002E614C"/>
    <w:rsid w:val="002E62A2"/>
    <w:rsid w:val="002E773C"/>
    <w:rsid w:val="002F00D4"/>
    <w:rsid w:val="002F0D19"/>
    <w:rsid w:val="002F12C8"/>
    <w:rsid w:val="002F15EA"/>
    <w:rsid w:val="002F1AFC"/>
    <w:rsid w:val="002F237E"/>
    <w:rsid w:val="002F2E74"/>
    <w:rsid w:val="002F3FB4"/>
    <w:rsid w:val="002F5BF6"/>
    <w:rsid w:val="002F67DF"/>
    <w:rsid w:val="00300DF2"/>
    <w:rsid w:val="00301038"/>
    <w:rsid w:val="00304891"/>
    <w:rsid w:val="00304DE3"/>
    <w:rsid w:val="00307E97"/>
    <w:rsid w:val="003104FC"/>
    <w:rsid w:val="00310E20"/>
    <w:rsid w:val="00312441"/>
    <w:rsid w:val="003133A7"/>
    <w:rsid w:val="00313A83"/>
    <w:rsid w:val="003160F8"/>
    <w:rsid w:val="00317680"/>
    <w:rsid w:val="00320602"/>
    <w:rsid w:val="003223B2"/>
    <w:rsid w:val="00323086"/>
    <w:rsid w:val="003259E5"/>
    <w:rsid w:val="00327AD6"/>
    <w:rsid w:val="00327F3C"/>
    <w:rsid w:val="00331F22"/>
    <w:rsid w:val="00332B0E"/>
    <w:rsid w:val="00333888"/>
    <w:rsid w:val="00333B14"/>
    <w:rsid w:val="00335E09"/>
    <w:rsid w:val="00336596"/>
    <w:rsid w:val="00337ECF"/>
    <w:rsid w:val="00340029"/>
    <w:rsid w:val="003404D5"/>
    <w:rsid w:val="0034075B"/>
    <w:rsid w:val="0034113D"/>
    <w:rsid w:val="0034152E"/>
    <w:rsid w:val="00341A8C"/>
    <w:rsid w:val="00341F35"/>
    <w:rsid w:val="00346403"/>
    <w:rsid w:val="00350FFC"/>
    <w:rsid w:val="00351032"/>
    <w:rsid w:val="003513C9"/>
    <w:rsid w:val="0035151F"/>
    <w:rsid w:val="00353EED"/>
    <w:rsid w:val="0035418B"/>
    <w:rsid w:val="00355EA2"/>
    <w:rsid w:val="00355F18"/>
    <w:rsid w:val="0035614C"/>
    <w:rsid w:val="00356FDD"/>
    <w:rsid w:val="00357712"/>
    <w:rsid w:val="00360B9F"/>
    <w:rsid w:val="003614F4"/>
    <w:rsid w:val="003626E1"/>
    <w:rsid w:val="00366550"/>
    <w:rsid w:val="00366559"/>
    <w:rsid w:val="00366A84"/>
    <w:rsid w:val="00367DC7"/>
    <w:rsid w:val="003708CE"/>
    <w:rsid w:val="00371D56"/>
    <w:rsid w:val="003722EE"/>
    <w:rsid w:val="003738D6"/>
    <w:rsid w:val="0037689A"/>
    <w:rsid w:val="00376BA4"/>
    <w:rsid w:val="00376D6F"/>
    <w:rsid w:val="003806D0"/>
    <w:rsid w:val="00381309"/>
    <w:rsid w:val="00382665"/>
    <w:rsid w:val="00382FD1"/>
    <w:rsid w:val="00385559"/>
    <w:rsid w:val="003857A7"/>
    <w:rsid w:val="0039062C"/>
    <w:rsid w:val="00390D03"/>
    <w:rsid w:val="00396AFB"/>
    <w:rsid w:val="003A2D20"/>
    <w:rsid w:val="003A2FDD"/>
    <w:rsid w:val="003A4F5A"/>
    <w:rsid w:val="003A73E3"/>
    <w:rsid w:val="003A7465"/>
    <w:rsid w:val="003B0FCF"/>
    <w:rsid w:val="003B187E"/>
    <w:rsid w:val="003B1C92"/>
    <w:rsid w:val="003B375D"/>
    <w:rsid w:val="003B5990"/>
    <w:rsid w:val="003B727F"/>
    <w:rsid w:val="003B7C4A"/>
    <w:rsid w:val="003C0104"/>
    <w:rsid w:val="003C355B"/>
    <w:rsid w:val="003C43AA"/>
    <w:rsid w:val="003C4EA8"/>
    <w:rsid w:val="003D0798"/>
    <w:rsid w:val="003D0881"/>
    <w:rsid w:val="003D1041"/>
    <w:rsid w:val="003D10D0"/>
    <w:rsid w:val="003D286A"/>
    <w:rsid w:val="003D3551"/>
    <w:rsid w:val="003D5278"/>
    <w:rsid w:val="003D69D9"/>
    <w:rsid w:val="003D7144"/>
    <w:rsid w:val="003D79F0"/>
    <w:rsid w:val="003E0B40"/>
    <w:rsid w:val="003E1AFD"/>
    <w:rsid w:val="003E1F77"/>
    <w:rsid w:val="003E3E13"/>
    <w:rsid w:val="003E7BF6"/>
    <w:rsid w:val="003E7DD5"/>
    <w:rsid w:val="003F21B1"/>
    <w:rsid w:val="003F263F"/>
    <w:rsid w:val="003F427F"/>
    <w:rsid w:val="003F43E6"/>
    <w:rsid w:val="00401C5C"/>
    <w:rsid w:val="00403314"/>
    <w:rsid w:val="004058C7"/>
    <w:rsid w:val="00407B10"/>
    <w:rsid w:val="00410B0F"/>
    <w:rsid w:val="00410C37"/>
    <w:rsid w:val="00410C64"/>
    <w:rsid w:val="004153B0"/>
    <w:rsid w:val="0041693D"/>
    <w:rsid w:val="00416CDE"/>
    <w:rsid w:val="00417569"/>
    <w:rsid w:val="00420250"/>
    <w:rsid w:val="00420EB3"/>
    <w:rsid w:val="00422C0A"/>
    <w:rsid w:val="00423414"/>
    <w:rsid w:val="00423CFE"/>
    <w:rsid w:val="00423F81"/>
    <w:rsid w:val="004243B8"/>
    <w:rsid w:val="0042596C"/>
    <w:rsid w:val="00425A7F"/>
    <w:rsid w:val="00427C55"/>
    <w:rsid w:val="00430B45"/>
    <w:rsid w:val="00432964"/>
    <w:rsid w:val="00433680"/>
    <w:rsid w:val="00434559"/>
    <w:rsid w:val="00434C4A"/>
    <w:rsid w:val="00440AE8"/>
    <w:rsid w:val="00441346"/>
    <w:rsid w:val="00441DC2"/>
    <w:rsid w:val="004421E0"/>
    <w:rsid w:val="00442464"/>
    <w:rsid w:val="004437F8"/>
    <w:rsid w:val="004455EF"/>
    <w:rsid w:val="00447626"/>
    <w:rsid w:val="00447E21"/>
    <w:rsid w:val="00450A9D"/>
    <w:rsid w:val="00451715"/>
    <w:rsid w:val="00452822"/>
    <w:rsid w:val="00456D74"/>
    <w:rsid w:val="0045788F"/>
    <w:rsid w:val="004606A6"/>
    <w:rsid w:val="00461E72"/>
    <w:rsid w:val="004621C7"/>
    <w:rsid w:val="00463F72"/>
    <w:rsid w:val="0046402D"/>
    <w:rsid w:val="004646A8"/>
    <w:rsid w:val="004672F7"/>
    <w:rsid w:val="004675B0"/>
    <w:rsid w:val="0047073F"/>
    <w:rsid w:val="00470ABC"/>
    <w:rsid w:val="00473373"/>
    <w:rsid w:val="0047438B"/>
    <w:rsid w:val="0047586A"/>
    <w:rsid w:val="00476BA0"/>
    <w:rsid w:val="004771E6"/>
    <w:rsid w:val="004817D7"/>
    <w:rsid w:val="00483D20"/>
    <w:rsid w:val="00483DB3"/>
    <w:rsid w:val="00486133"/>
    <w:rsid w:val="00486FC0"/>
    <w:rsid w:val="0049095E"/>
    <w:rsid w:val="00490B9F"/>
    <w:rsid w:val="00492778"/>
    <w:rsid w:val="004937D3"/>
    <w:rsid w:val="00496419"/>
    <w:rsid w:val="0049687B"/>
    <w:rsid w:val="004A0804"/>
    <w:rsid w:val="004A0B31"/>
    <w:rsid w:val="004A4185"/>
    <w:rsid w:val="004A4D86"/>
    <w:rsid w:val="004A5057"/>
    <w:rsid w:val="004A5A37"/>
    <w:rsid w:val="004A5B2A"/>
    <w:rsid w:val="004A64C3"/>
    <w:rsid w:val="004A757E"/>
    <w:rsid w:val="004A7647"/>
    <w:rsid w:val="004B36CA"/>
    <w:rsid w:val="004B435D"/>
    <w:rsid w:val="004B703A"/>
    <w:rsid w:val="004C049A"/>
    <w:rsid w:val="004C0F75"/>
    <w:rsid w:val="004C139D"/>
    <w:rsid w:val="004C2E1D"/>
    <w:rsid w:val="004C442A"/>
    <w:rsid w:val="004C4D61"/>
    <w:rsid w:val="004C64B5"/>
    <w:rsid w:val="004C78F6"/>
    <w:rsid w:val="004D0930"/>
    <w:rsid w:val="004D1162"/>
    <w:rsid w:val="004D1F82"/>
    <w:rsid w:val="004D21ED"/>
    <w:rsid w:val="004D3CDD"/>
    <w:rsid w:val="004D6F5D"/>
    <w:rsid w:val="004D7938"/>
    <w:rsid w:val="004E0804"/>
    <w:rsid w:val="004E1E17"/>
    <w:rsid w:val="004E248E"/>
    <w:rsid w:val="004E2F07"/>
    <w:rsid w:val="004E4F40"/>
    <w:rsid w:val="004E5748"/>
    <w:rsid w:val="004E5F17"/>
    <w:rsid w:val="004E6C70"/>
    <w:rsid w:val="004E775B"/>
    <w:rsid w:val="004E79D9"/>
    <w:rsid w:val="004E7D7B"/>
    <w:rsid w:val="004F070E"/>
    <w:rsid w:val="00500E88"/>
    <w:rsid w:val="00504C9E"/>
    <w:rsid w:val="00504EB1"/>
    <w:rsid w:val="00505038"/>
    <w:rsid w:val="005053E0"/>
    <w:rsid w:val="005070FA"/>
    <w:rsid w:val="00510084"/>
    <w:rsid w:val="00510D61"/>
    <w:rsid w:val="00512C5E"/>
    <w:rsid w:val="00512D71"/>
    <w:rsid w:val="00514AD3"/>
    <w:rsid w:val="005150D6"/>
    <w:rsid w:val="00515B7F"/>
    <w:rsid w:val="0051795C"/>
    <w:rsid w:val="00517EE4"/>
    <w:rsid w:val="005231BE"/>
    <w:rsid w:val="00523707"/>
    <w:rsid w:val="00524AC8"/>
    <w:rsid w:val="00525A29"/>
    <w:rsid w:val="0052673E"/>
    <w:rsid w:val="0052782F"/>
    <w:rsid w:val="0053238D"/>
    <w:rsid w:val="00532B6E"/>
    <w:rsid w:val="005336E5"/>
    <w:rsid w:val="005364C2"/>
    <w:rsid w:val="005379D7"/>
    <w:rsid w:val="00537CF1"/>
    <w:rsid w:val="00540156"/>
    <w:rsid w:val="005413B3"/>
    <w:rsid w:val="00542F2C"/>
    <w:rsid w:val="00550A70"/>
    <w:rsid w:val="00551B89"/>
    <w:rsid w:val="00552A52"/>
    <w:rsid w:val="0055359E"/>
    <w:rsid w:val="0055379D"/>
    <w:rsid w:val="00554A7E"/>
    <w:rsid w:val="00554D4E"/>
    <w:rsid w:val="00555012"/>
    <w:rsid w:val="0055522B"/>
    <w:rsid w:val="00555827"/>
    <w:rsid w:val="00556D09"/>
    <w:rsid w:val="00560D0A"/>
    <w:rsid w:val="005611B1"/>
    <w:rsid w:val="00564B15"/>
    <w:rsid w:val="0056539F"/>
    <w:rsid w:val="00566F70"/>
    <w:rsid w:val="00567F87"/>
    <w:rsid w:val="00570D1B"/>
    <w:rsid w:val="00571CC5"/>
    <w:rsid w:val="00571EB5"/>
    <w:rsid w:val="00572392"/>
    <w:rsid w:val="005728E6"/>
    <w:rsid w:val="00572C77"/>
    <w:rsid w:val="00572ECF"/>
    <w:rsid w:val="00575BEC"/>
    <w:rsid w:val="00577C06"/>
    <w:rsid w:val="005829A2"/>
    <w:rsid w:val="0058393B"/>
    <w:rsid w:val="00584AB0"/>
    <w:rsid w:val="00585FD0"/>
    <w:rsid w:val="0058620E"/>
    <w:rsid w:val="00586281"/>
    <w:rsid w:val="00586F34"/>
    <w:rsid w:val="00590071"/>
    <w:rsid w:val="00590407"/>
    <w:rsid w:val="005909ED"/>
    <w:rsid w:val="00591B7C"/>
    <w:rsid w:val="005927BD"/>
    <w:rsid w:val="00592FD7"/>
    <w:rsid w:val="00596284"/>
    <w:rsid w:val="00596460"/>
    <w:rsid w:val="005966A1"/>
    <w:rsid w:val="005966DB"/>
    <w:rsid w:val="005A0EB3"/>
    <w:rsid w:val="005A1E80"/>
    <w:rsid w:val="005A2CB0"/>
    <w:rsid w:val="005A677C"/>
    <w:rsid w:val="005A7196"/>
    <w:rsid w:val="005B0D59"/>
    <w:rsid w:val="005B0DD9"/>
    <w:rsid w:val="005B1561"/>
    <w:rsid w:val="005B2392"/>
    <w:rsid w:val="005B2B6F"/>
    <w:rsid w:val="005B3D9A"/>
    <w:rsid w:val="005C04BF"/>
    <w:rsid w:val="005C38C2"/>
    <w:rsid w:val="005C3D4A"/>
    <w:rsid w:val="005C56E1"/>
    <w:rsid w:val="005C5773"/>
    <w:rsid w:val="005C6D83"/>
    <w:rsid w:val="005C7349"/>
    <w:rsid w:val="005C7B73"/>
    <w:rsid w:val="005D0ABF"/>
    <w:rsid w:val="005D2176"/>
    <w:rsid w:val="005D2DAB"/>
    <w:rsid w:val="005D38A6"/>
    <w:rsid w:val="005D563A"/>
    <w:rsid w:val="005D58C5"/>
    <w:rsid w:val="005D619E"/>
    <w:rsid w:val="005D70C9"/>
    <w:rsid w:val="005E09A1"/>
    <w:rsid w:val="005E1E5C"/>
    <w:rsid w:val="005E2754"/>
    <w:rsid w:val="005E35A2"/>
    <w:rsid w:val="005E3C74"/>
    <w:rsid w:val="005E5C18"/>
    <w:rsid w:val="005E5FD3"/>
    <w:rsid w:val="005E6035"/>
    <w:rsid w:val="005E63D3"/>
    <w:rsid w:val="005F03C9"/>
    <w:rsid w:val="005F0B42"/>
    <w:rsid w:val="005F12A2"/>
    <w:rsid w:val="005F1E5E"/>
    <w:rsid w:val="005F2155"/>
    <w:rsid w:val="005F463B"/>
    <w:rsid w:val="005F63BD"/>
    <w:rsid w:val="006010BF"/>
    <w:rsid w:val="00601B4D"/>
    <w:rsid w:val="0060468F"/>
    <w:rsid w:val="00604CFB"/>
    <w:rsid w:val="00604E4B"/>
    <w:rsid w:val="00605FA1"/>
    <w:rsid w:val="00606CA5"/>
    <w:rsid w:val="00607AD4"/>
    <w:rsid w:val="00610201"/>
    <w:rsid w:val="00613106"/>
    <w:rsid w:val="0061322A"/>
    <w:rsid w:val="006147D1"/>
    <w:rsid w:val="0061530E"/>
    <w:rsid w:val="00616B6B"/>
    <w:rsid w:val="006170DE"/>
    <w:rsid w:val="006172D7"/>
    <w:rsid w:val="00617718"/>
    <w:rsid w:val="0062315D"/>
    <w:rsid w:val="00625D98"/>
    <w:rsid w:val="0062651B"/>
    <w:rsid w:val="00626AA4"/>
    <w:rsid w:val="00627808"/>
    <w:rsid w:val="00630A4C"/>
    <w:rsid w:val="00631A01"/>
    <w:rsid w:val="00634FB7"/>
    <w:rsid w:val="00635D0E"/>
    <w:rsid w:val="00637308"/>
    <w:rsid w:val="00640B0D"/>
    <w:rsid w:val="00641B6A"/>
    <w:rsid w:val="00644499"/>
    <w:rsid w:val="006473B0"/>
    <w:rsid w:val="006474F9"/>
    <w:rsid w:val="0064757B"/>
    <w:rsid w:val="006513F1"/>
    <w:rsid w:val="00652411"/>
    <w:rsid w:val="00652B94"/>
    <w:rsid w:val="00653471"/>
    <w:rsid w:val="00654024"/>
    <w:rsid w:val="0065528C"/>
    <w:rsid w:val="006553A1"/>
    <w:rsid w:val="006618E8"/>
    <w:rsid w:val="00661C47"/>
    <w:rsid w:val="00664569"/>
    <w:rsid w:val="00664DD9"/>
    <w:rsid w:val="006700A6"/>
    <w:rsid w:val="00671FE0"/>
    <w:rsid w:val="006720AC"/>
    <w:rsid w:val="00672D49"/>
    <w:rsid w:val="00675B08"/>
    <w:rsid w:val="00676379"/>
    <w:rsid w:val="00680423"/>
    <w:rsid w:val="00680A41"/>
    <w:rsid w:val="00680ECC"/>
    <w:rsid w:val="0068348A"/>
    <w:rsid w:val="00683990"/>
    <w:rsid w:val="00685F9F"/>
    <w:rsid w:val="0068759E"/>
    <w:rsid w:val="00687E44"/>
    <w:rsid w:val="0069041E"/>
    <w:rsid w:val="006905D3"/>
    <w:rsid w:val="006929BB"/>
    <w:rsid w:val="00692B03"/>
    <w:rsid w:val="00697A02"/>
    <w:rsid w:val="006A1D78"/>
    <w:rsid w:val="006A331E"/>
    <w:rsid w:val="006A3C36"/>
    <w:rsid w:val="006A45C6"/>
    <w:rsid w:val="006A51AA"/>
    <w:rsid w:val="006A5D82"/>
    <w:rsid w:val="006A6A06"/>
    <w:rsid w:val="006A6BAA"/>
    <w:rsid w:val="006B02A6"/>
    <w:rsid w:val="006B19D5"/>
    <w:rsid w:val="006B336D"/>
    <w:rsid w:val="006B354D"/>
    <w:rsid w:val="006B3829"/>
    <w:rsid w:val="006B4314"/>
    <w:rsid w:val="006B4ABC"/>
    <w:rsid w:val="006B4CAF"/>
    <w:rsid w:val="006B6F79"/>
    <w:rsid w:val="006B75AE"/>
    <w:rsid w:val="006B7D36"/>
    <w:rsid w:val="006C1A87"/>
    <w:rsid w:val="006C2101"/>
    <w:rsid w:val="006C2D57"/>
    <w:rsid w:val="006C4573"/>
    <w:rsid w:val="006D0A08"/>
    <w:rsid w:val="006D164D"/>
    <w:rsid w:val="006D1717"/>
    <w:rsid w:val="006D25D1"/>
    <w:rsid w:val="006D45D6"/>
    <w:rsid w:val="006D497F"/>
    <w:rsid w:val="006D6A2E"/>
    <w:rsid w:val="006D6AA5"/>
    <w:rsid w:val="006D6B70"/>
    <w:rsid w:val="006E1AD0"/>
    <w:rsid w:val="006E1F62"/>
    <w:rsid w:val="006E2873"/>
    <w:rsid w:val="006E44A3"/>
    <w:rsid w:val="006E5AE4"/>
    <w:rsid w:val="006E6019"/>
    <w:rsid w:val="006E62C3"/>
    <w:rsid w:val="006E63E9"/>
    <w:rsid w:val="006E6E15"/>
    <w:rsid w:val="006F01CB"/>
    <w:rsid w:val="006F1B24"/>
    <w:rsid w:val="006F2007"/>
    <w:rsid w:val="006F26FE"/>
    <w:rsid w:val="006F32EA"/>
    <w:rsid w:val="006F4EEF"/>
    <w:rsid w:val="006F50E0"/>
    <w:rsid w:val="006F708D"/>
    <w:rsid w:val="006F785E"/>
    <w:rsid w:val="00701B88"/>
    <w:rsid w:val="00703E38"/>
    <w:rsid w:val="00704AF1"/>
    <w:rsid w:val="00705255"/>
    <w:rsid w:val="00707B90"/>
    <w:rsid w:val="00707C08"/>
    <w:rsid w:val="00707CAA"/>
    <w:rsid w:val="00711046"/>
    <w:rsid w:val="0071137E"/>
    <w:rsid w:val="00712DB8"/>
    <w:rsid w:val="00714B97"/>
    <w:rsid w:val="00715CEF"/>
    <w:rsid w:val="0072107E"/>
    <w:rsid w:val="0072229F"/>
    <w:rsid w:val="00723B12"/>
    <w:rsid w:val="00723D54"/>
    <w:rsid w:val="007244F5"/>
    <w:rsid w:val="00724521"/>
    <w:rsid w:val="0072663A"/>
    <w:rsid w:val="0072755D"/>
    <w:rsid w:val="00727BCE"/>
    <w:rsid w:val="00730CDF"/>
    <w:rsid w:val="0073109B"/>
    <w:rsid w:val="007320E8"/>
    <w:rsid w:val="007343DE"/>
    <w:rsid w:val="00734D92"/>
    <w:rsid w:val="00735AB4"/>
    <w:rsid w:val="00735B03"/>
    <w:rsid w:val="00735E35"/>
    <w:rsid w:val="00741091"/>
    <w:rsid w:val="00741479"/>
    <w:rsid w:val="00741ED0"/>
    <w:rsid w:val="00742C3D"/>
    <w:rsid w:val="007452B5"/>
    <w:rsid w:val="00745575"/>
    <w:rsid w:val="00751450"/>
    <w:rsid w:val="00753AB4"/>
    <w:rsid w:val="007552E6"/>
    <w:rsid w:val="00757FC2"/>
    <w:rsid w:val="0076224F"/>
    <w:rsid w:val="00763744"/>
    <w:rsid w:val="007667C4"/>
    <w:rsid w:val="00767B47"/>
    <w:rsid w:val="00770D6C"/>
    <w:rsid w:val="00770E56"/>
    <w:rsid w:val="0077175A"/>
    <w:rsid w:val="00772B0D"/>
    <w:rsid w:val="007736F1"/>
    <w:rsid w:val="007744B4"/>
    <w:rsid w:val="00775043"/>
    <w:rsid w:val="0077770A"/>
    <w:rsid w:val="0078103A"/>
    <w:rsid w:val="007823B3"/>
    <w:rsid w:val="00782C53"/>
    <w:rsid w:val="00782D14"/>
    <w:rsid w:val="00784147"/>
    <w:rsid w:val="00786858"/>
    <w:rsid w:val="00787862"/>
    <w:rsid w:val="007908F6"/>
    <w:rsid w:val="00790FC8"/>
    <w:rsid w:val="007912B5"/>
    <w:rsid w:val="00792A75"/>
    <w:rsid w:val="00793002"/>
    <w:rsid w:val="007932E6"/>
    <w:rsid w:val="007943AD"/>
    <w:rsid w:val="007964A2"/>
    <w:rsid w:val="0079734F"/>
    <w:rsid w:val="007975AD"/>
    <w:rsid w:val="00797F46"/>
    <w:rsid w:val="007A2769"/>
    <w:rsid w:val="007A2985"/>
    <w:rsid w:val="007A56A8"/>
    <w:rsid w:val="007A750F"/>
    <w:rsid w:val="007B317B"/>
    <w:rsid w:val="007B3E62"/>
    <w:rsid w:val="007B54D0"/>
    <w:rsid w:val="007B7B89"/>
    <w:rsid w:val="007C173E"/>
    <w:rsid w:val="007C224F"/>
    <w:rsid w:val="007C3AB1"/>
    <w:rsid w:val="007C4674"/>
    <w:rsid w:val="007C4844"/>
    <w:rsid w:val="007C5BC3"/>
    <w:rsid w:val="007C5CCA"/>
    <w:rsid w:val="007C6CC1"/>
    <w:rsid w:val="007D0AE1"/>
    <w:rsid w:val="007D1796"/>
    <w:rsid w:val="007D21A9"/>
    <w:rsid w:val="007D29D5"/>
    <w:rsid w:val="007D52D9"/>
    <w:rsid w:val="007D6B73"/>
    <w:rsid w:val="007D6E15"/>
    <w:rsid w:val="007D6E57"/>
    <w:rsid w:val="007D7D9D"/>
    <w:rsid w:val="007E41A4"/>
    <w:rsid w:val="007E6093"/>
    <w:rsid w:val="007E6857"/>
    <w:rsid w:val="007E77A3"/>
    <w:rsid w:val="007F40C9"/>
    <w:rsid w:val="007F4B79"/>
    <w:rsid w:val="007F548A"/>
    <w:rsid w:val="007F6742"/>
    <w:rsid w:val="007F7973"/>
    <w:rsid w:val="00800139"/>
    <w:rsid w:val="008030B9"/>
    <w:rsid w:val="00803190"/>
    <w:rsid w:val="00804BE5"/>
    <w:rsid w:val="00804D7C"/>
    <w:rsid w:val="00805476"/>
    <w:rsid w:val="00805C7F"/>
    <w:rsid w:val="00805FFD"/>
    <w:rsid w:val="00806DD3"/>
    <w:rsid w:val="00810781"/>
    <w:rsid w:val="008111BF"/>
    <w:rsid w:val="00812D11"/>
    <w:rsid w:val="00815376"/>
    <w:rsid w:val="008161BF"/>
    <w:rsid w:val="00816D6B"/>
    <w:rsid w:val="00820492"/>
    <w:rsid w:val="00820E14"/>
    <w:rsid w:val="00823272"/>
    <w:rsid w:val="00823D28"/>
    <w:rsid w:val="00825D3D"/>
    <w:rsid w:val="00827BFD"/>
    <w:rsid w:val="00831BC7"/>
    <w:rsid w:val="00831D71"/>
    <w:rsid w:val="0083356D"/>
    <w:rsid w:val="00833F8D"/>
    <w:rsid w:val="00836BD6"/>
    <w:rsid w:val="008371C9"/>
    <w:rsid w:val="00840764"/>
    <w:rsid w:val="008424E3"/>
    <w:rsid w:val="00842AFA"/>
    <w:rsid w:val="008443A1"/>
    <w:rsid w:val="008455E1"/>
    <w:rsid w:val="00845AE2"/>
    <w:rsid w:val="008463BF"/>
    <w:rsid w:val="00846D04"/>
    <w:rsid w:val="00846E06"/>
    <w:rsid w:val="0084798F"/>
    <w:rsid w:val="00850838"/>
    <w:rsid w:val="00851F6E"/>
    <w:rsid w:val="00851F74"/>
    <w:rsid w:val="00855793"/>
    <w:rsid w:val="00856D9F"/>
    <w:rsid w:val="00862663"/>
    <w:rsid w:val="00863534"/>
    <w:rsid w:val="008652AB"/>
    <w:rsid w:val="00865F87"/>
    <w:rsid w:val="00866C96"/>
    <w:rsid w:val="00867730"/>
    <w:rsid w:val="00867C56"/>
    <w:rsid w:val="00871FAD"/>
    <w:rsid w:val="008735E9"/>
    <w:rsid w:val="0087444C"/>
    <w:rsid w:val="00875D4E"/>
    <w:rsid w:val="00876ACD"/>
    <w:rsid w:val="008777CC"/>
    <w:rsid w:val="00877B80"/>
    <w:rsid w:val="00877BAF"/>
    <w:rsid w:val="008805BF"/>
    <w:rsid w:val="00880A92"/>
    <w:rsid w:val="008814C6"/>
    <w:rsid w:val="00881D3C"/>
    <w:rsid w:val="008820E8"/>
    <w:rsid w:val="00882E2E"/>
    <w:rsid w:val="00883D40"/>
    <w:rsid w:val="0088656D"/>
    <w:rsid w:val="00887C39"/>
    <w:rsid w:val="00890BA9"/>
    <w:rsid w:val="00892D40"/>
    <w:rsid w:val="00893C46"/>
    <w:rsid w:val="008946D7"/>
    <w:rsid w:val="00895D66"/>
    <w:rsid w:val="00895E40"/>
    <w:rsid w:val="00897209"/>
    <w:rsid w:val="00897AE9"/>
    <w:rsid w:val="008A08AD"/>
    <w:rsid w:val="008A2298"/>
    <w:rsid w:val="008A4285"/>
    <w:rsid w:val="008A4D10"/>
    <w:rsid w:val="008A51EE"/>
    <w:rsid w:val="008A53A6"/>
    <w:rsid w:val="008A5A59"/>
    <w:rsid w:val="008A65F5"/>
    <w:rsid w:val="008B05F7"/>
    <w:rsid w:val="008B0BDA"/>
    <w:rsid w:val="008B2000"/>
    <w:rsid w:val="008B367B"/>
    <w:rsid w:val="008B3E4C"/>
    <w:rsid w:val="008B6446"/>
    <w:rsid w:val="008B6A01"/>
    <w:rsid w:val="008B7853"/>
    <w:rsid w:val="008C13B5"/>
    <w:rsid w:val="008C3C53"/>
    <w:rsid w:val="008C4633"/>
    <w:rsid w:val="008C58A0"/>
    <w:rsid w:val="008C5E0F"/>
    <w:rsid w:val="008C6392"/>
    <w:rsid w:val="008C65C5"/>
    <w:rsid w:val="008D1614"/>
    <w:rsid w:val="008D295B"/>
    <w:rsid w:val="008D2F12"/>
    <w:rsid w:val="008D33BC"/>
    <w:rsid w:val="008D515D"/>
    <w:rsid w:val="008E0BD2"/>
    <w:rsid w:val="008E0F50"/>
    <w:rsid w:val="008E26A5"/>
    <w:rsid w:val="008E3B02"/>
    <w:rsid w:val="008E53FB"/>
    <w:rsid w:val="008E7240"/>
    <w:rsid w:val="008E7DE5"/>
    <w:rsid w:val="008F1AF5"/>
    <w:rsid w:val="008F5563"/>
    <w:rsid w:val="008F56F8"/>
    <w:rsid w:val="008F651E"/>
    <w:rsid w:val="008F65FC"/>
    <w:rsid w:val="008F68CC"/>
    <w:rsid w:val="008F6D2C"/>
    <w:rsid w:val="008F787D"/>
    <w:rsid w:val="00901E82"/>
    <w:rsid w:val="009030B1"/>
    <w:rsid w:val="00903148"/>
    <w:rsid w:val="009032CD"/>
    <w:rsid w:val="00904E4C"/>
    <w:rsid w:val="009062FA"/>
    <w:rsid w:val="009079B4"/>
    <w:rsid w:val="00907DAF"/>
    <w:rsid w:val="00907DDB"/>
    <w:rsid w:val="0091031F"/>
    <w:rsid w:val="00910F3F"/>
    <w:rsid w:val="00912069"/>
    <w:rsid w:val="00912768"/>
    <w:rsid w:val="00912AA9"/>
    <w:rsid w:val="009147DE"/>
    <w:rsid w:val="00914E8E"/>
    <w:rsid w:val="00915863"/>
    <w:rsid w:val="00915F98"/>
    <w:rsid w:val="00916D63"/>
    <w:rsid w:val="00921B32"/>
    <w:rsid w:val="00924B34"/>
    <w:rsid w:val="00924B58"/>
    <w:rsid w:val="00926E80"/>
    <w:rsid w:val="009313C7"/>
    <w:rsid w:val="009319C5"/>
    <w:rsid w:val="0093279F"/>
    <w:rsid w:val="009331DF"/>
    <w:rsid w:val="009338FA"/>
    <w:rsid w:val="00933D4B"/>
    <w:rsid w:val="00935E2F"/>
    <w:rsid w:val="0093637A"/>
    <w:rsid w:val="00937437"/>
    <w:rsid w:val="00942BC7"/>
    <w:rsid w:val="009434A9"/>
    <w:rsid w:val="00943911"/>
    <w:rsid w:val="009455DD"/>
    <w:rsid w:val="0094627A"/>
    <w:rsid w:val="00947DD6"/>
    <w:rsid w:val="0095015C"/>
    <w:rsid w:val="00950325"/>
    <w:rsid w:val="00950957"/>
    <w:rsid w:val="00951401"/>
    <w:rsid w:val="0095200F"/>
    <w:rsid w:val="00954C3B"/>
    <w:rsid w:val="00956291"/>
    <w:rsid w:val="00957359"/>
    <w:rsid w:val="00957665"/>
    <w:rsid w:val="0096155B"/>
    <w:rsid w:val="0096286F"/>
    <w:rsid w:val="009638C3"/>
    <w:rsid w:val="00965B45"/>
    <w:rsid w:val="009660FD"/>
    <w:rsid w:val="0097071B"/>
    <w:rsid w:val="00971095"/>
    <w:rsid w:val="00971221"/>
    <w:rsid w:val="009714F9"/>
    <w:rsid w:val="00971AD0"/>
    <w:rsid w:val="00972EF5"/>
    <w:rsid w:val="00973A7F"/>
    <w:rsid w:val="00974C9F"/>
    <w:rsid w:val="00974DD5"/>
    <w:rsid w:val="009758A8"/>
    <w:rsid w:val="00975AF6"/>
    <w:rsid w:val="00975EE6"/>
    <w:rsid w:val="00976BC0"/>
    <w:rsid w:val="009814AC"/>
    <w:rsid w:val="00983A1B"/>
    <w:rsid w:val="009854A5"/>
    <w:rsid w:val="00987AB9"/>
    <w:rsid w:val="00987CE0"/>
    <w:rsid w:val="00987F56"/>
    <w:rsid w:val="00987F65"/>
    <w:rsid w:val="00990252"/>
    <w:rsid w:val="00991659"/>
    <w:rsid w:val="00992C19"/>
    <w:rsid w:val="00994059"/>
    <w:rsid w:val="00994ABC"/>
    <w:rsid w:val="00995119"/>
    <w:rsid w:val="009965BE"/>
    <w:rsid w:val="00997F49"/>
    <w:rsid w:val="009A060D"/>
    <w:rsid w:val="009A085F"/>
    <w:rsid w:val="009A1238"/>
    <w:rsid w:val="009A3F36"/>
    <w:rsid w:val="009A55F7"/>
    <w:rsid w:val="009A77D2"/>
    <w:rsid w:val="009A7CE0"/>
    <w:rsid w:val="009B0F8E"/>
    <w:rsid w:val="009B183C"/>
    <w:rsid w:val="009B2AE2"/>
    <w:rsid w:val="009B3136"/>
    <w:rsid w:val="009B49D8"/>
    <w:rsid w:val="009B6618"/>
    <w:rsid w:val="009B680C"/>
    <w:rsid w:val="009B68CB"/>
    <w:rsid w:val="009C007D"/>
    <w:rsid w:val="009C0512"/>
    <w:rsid w:val="009C1091"/>
    <w:rsid w:val="009C2556"/>
    <w:rsid w:val="009C4648"/>
    <w:rsid w:val="009C5ACC"/>
    <w:rsid w:val="009C5C15"/>
    <w:rsid w:val="009C70EE"/>
    <w:rsid w:val="009C7FBD"/>
    <w:rsid w:val="009D0CA7"/>
    <w:rsid w:val="009D1636"/>
    <w:rsid w:val="009D5DB9"/>
    <w:rsid w:val="009D5DDF"/>
    <w:rsid w:val="009D7709"/>
    <w:rsid w:val="009D7933"/>
    <w:rsid w:val="009E01A3"/>
    <w:rsid w:val="009E3924"/>
    <w:rsid w:val="009E4520"/>
    <w:rsid w:val="009E4B32"/>
    <w:rsid w:val="009E54AC"/>
    <w:rsid w:val="009F0678"/>
    <w:rsid w:val="009F2C6D"/>
    <w:rsid w:val="009F3C37"/>
    <w:rsid w:val="00A002E5"/>
    <w:rsid w:val="00A01486"/>
    <w:rsid w:val="00A07543"/>
    <w:rsid w:val="00A07D48"/>
    <w:rsid w:val="00A110C6"/>
    <w:rsid w:val="00A13E0B"/>
    <w:rsid w:val="00A14664"/>
    <w:rsid w:val="00A1559A"/>
    <w:rsid w:val="00A156AE"/>
    <w:rsid w:val="00A15840"/>
    <w:rsid w:val="00A2032B"/>
    <w:rsid w:val="00A21CD9"/>
    <w:rsid w:val="00A22075"/>
    <w:rsid w:val="00A23549"/>
    <w:rsid w:val="00A2429F"/>
    <w:rsid w:val="00A2741C"/>
    <w:rsid w:val="00A3270B"/>
    <w:rsid w:val="00A328E7"/>
    <w:rsid w:val="00A333BC"/>
    <w:rsid w:val="00A348AF"/>
    <w:rsid w:val="00A34CAF"/>
    <w:rsid w:val="00A3538E"/>
    <w:rsid w:val="00A354F0"/>
    <w:rsid w:val="00A356B3"/>
    <w:rsid w:val="00A361DD"/>
    <w:rsid w:val="00A3696A"/>
    <w:rsid w:val="00A37CD4"/>
    <w:rsid w:val="00A4031A"/>
    <w:rsid w:val="00A40835"/>
    <w:rsid w:val="00A40BCB"/>
    <w:rsid w:val="00A422E9"/>
    <w:rsid w:val="00A42540"/>
    <w:rsid w:val="00A429EB"/>
    <w:rsid w:val="00A42DC7"/>
    <w:rsid w:val="00A45FCA"/>
    <w:rsid w:val="00A46684"/>
    <w:rsid w:val="00A47687"/>
    <w:rsid w:val="00A47925"/>
    <w:rsid w:val="00A47E35"/>
    <w:rsid w:val="00A50EC0"/>
    <w:rsid w:val="00A53346"/>
    <w:rsid w:val="00A535EB"/>
    <w:rsid w:val="00A53AB7"/>
    <w:rsid w:val="00A54318"/>
    <w:rsid w:val="00A60163"/>
    <w:rsid w:val="00A61401"/>
    <w:rsid w:val="00A61CB4"/>
    <w:rsid w:val="00A6496F"/>
    <w:rsid w:val="00A663CF"/>
    <w:rsid w:val="00A673F8"/>
    <w:rsid w:val="00A70717"/>
    <w:rsid w:val="00A72BA2"/>
    <w:rsid w:val="00A73767"/>
    <w:rsid w:val="00A73AD6"/>
    <w:rsid w:val="00A73E0F"/>
    <w:rsid w:val="00A8089A"/>
    <w:rsid w:val="00A8350C"/>
    <w:rsid w:val="00A843AB"/>
    <w:rsid w:val="00A84C10"/>
    <w:rsid w:val="00A8590D"/>
    <w:rsid w:val="00A86839"/>
    <w:rsid w:val="00A87E30"/>
    <w:rsid w:val="00A911F4"/>
    <w:rsid w:val="00A9125E"/>
    <w:rsid w:val="00A912C9"/>
    <w:rsid w:val="00A920A0"/>
    <w:rsid w:val="00A93FBA"/>
    <w:rsid w:val="00A950FB"/>
    <w:rsid w:val="00A96448"/>
    <w:rsid w:val="00A96F7A"/>
    <w:rsid w:val="00AA0661"/>
    <w:rsid w:val="00AA0A85"/>
    <w:rsid w:val="00AA2189"/>
    <w:rsid w:val="00AA3255"/>
    <w:rsid w:val="00AA3F0E"/>
    <w:rsid w:val="00AB0AA9"/>
    <w:rsid w:val="00AB2C96"/>
    <w:rsid w:val="00AB308D"/>
    <w:rsid w:val="00AB4B14"/>
    <w:rsid w:val="00AB60E3"/>
    <w:rsid w:val="00AC018F"/>
    <w:rsid w:val="00AC0340"/>
    <w:rsid w:val="00AC21A3"/>
    <w:rsid w:val="00AC3484"/>
    <w:rsid w:val="00AC369E"/>
    <w:rsid w:val="00AC38D9"/>
    <w:rsid w:val="00AC48B0"/>
    <w:rsid w:val="00AC5E79"/>
    <w:rsid w:val="00AC5F37"/>
    <w:rsid w:val="00AD0257"/>
    <w:rsid w:val="00AD1BE3"/>
    <w:rsid w:val="00AD29CC"/>
    <w:rsid w:val="00AD49E7"/>
    <w:rsid w:val="00AD5D68"/>
    <w:rsid w:val="00AD650A"/>
    <w:rsid w:val="00AE087A"/>
    <w:rsid w:val="00AE0DC8"/>
    <w:rsid w:val="00AE2F23"/>
    <w:rsid w:val="00AE3568"/>
    <w:rsid w:val="00AE4CE6"/>
    <w:rsid w:val="00AE53E7"/>
    <w:rsid w:val="00AE5E1F"/>
    <w:rsid w:val="00AE70A6"/>
    <w:rsid w:val="00AF0F52"/>
    <w:rsid w:val="00AF15EE"/>
    <w:rsid w:val="00AF1925"/>
    <w:rsid w:val="00AF2819"/>
    <w:rsid w:val="00AF2DD0"/>
    <w:rsid w:val="00AF3338"/>
    <w:rsid w:val="00AF77B1"/>
    <w:rsid w:val="00AF7CDC"/>
    <w:rsid w:val="00B00A23"/>
    <w:rsid w:val="00B00E78"/>
    <w:rsid w:val="00B015C3"/>
    <w:rsid w:val="00B0320E"/>
    <w:rsid w:val="00B034E3"/>
    <w:rsid w:val="00B04C18"/>
    <w:rsid w:val="00B04E93"/>
    <w:rsid w:val="00B10F2E"/>
    <w:rsid w:val="00B128E1"/>
    <w:rsid w:val="00B131CB"/>
    <w:rsid w:val="00B1375D"/>
    <w:rsid w:val="00B1392B"/>
    <w:rsid w:val="00B14CC9"/>
    <w:rsid w:val="00B167B6"/>
    <w:rsid w:val="00B173E3"/>
    <w:rsid w:val="00B2047A"/>
    <w:rsid w:val="00B22833"/>
    <w:rsid w:val="00B22CE1"/>
    <w:rsid w:val="00B23E56"/>
    <w:rsid w:val="00B24633"/>
    <w:rsid w:val="00B25736"/>
    <w:rsid w:val="00B26A7B"/>
    <w:rsid w:val="00B27593"/>
    <w:rsid w:val="00B3112B"/>
    <w:rsid w:val="00B31636"/>
    <w:rsid w:val="00B3342A"/>
    <w:rsid w:val="00B3349E"/>
    <w:rsid w:val="00B339CE"/>
    <w:rsid w:val="00B377F8"/>
    <w:rsid w:val="00B37E5E"/>
    <w:rsid w:val="00B4107D"/>
    <w:rsid w:val="00B42A39"/>
    <w:rsid w:val="00B439C7"/>
    <w:rsid w:val="00B45266"/>
    <w:rsid w:val="00B46068"/>
    <w:rsid w:val="00B46302"/>
    <w:rsid w:val="00B503EF"/>
    <w:rsid w:val="00B531F7"/>
    <w:rsid w:val="00B54052"/>
    <w:rsid w:val="00B57323"/>
    <w:rsid w:val="00B57B78"/>
    <w:rsid w:val="00B61477"/>
    <w:rsid w:val="00B6229C"/>
    <w:rsid w:val="00B6341E"/>
    <w:rsid w:val="00B6625D"/>
    <w:rsid w:val="00B66A24"/>
    <w:rsid w:val="00B66E30"/>
    <w:rsid w:val="00B67659"/>
    <w:rsid w:val="00B717C3"/>
    <w:rsid w:val="00B7264E"/>
    <w:rsid w:val="00B731DE"/>
    <w:rsid w:val="00B73A91"/>
    <w:rsid w:val="00B7678C"/>
    <w:rsid w:val="00B768CA"/>
    <w:rsid w:val="00B77B2F"/>
    <w:rsid w:val="00B80216"/>
    <w:rsid w:val="00B80FA7"/>
    <w:rsid w:val="00B80FF5"/>
    <w:rsid w:val="00B839A2"/>
    <w:rsid w:val="00B83E24"/>
    <w:rsid w:val="00B83FB6"/>
    <w:rsid w:val="00B84761"/>
    <w:rsid w:val="00B84FA5"/>
    <w:rsid w:val="00B8594D"/>
    <w:rsid w:val="00B86CFC"/>
    <w:rsid w:val="00B87156"/>
    <w:rsid w:val="00B91362"/>
    <w:rsid w:val="00B91995"/>
    <w:rsid w:val="00B922FF"/>
    <w:rsid w:val="00B94094"/>
    <w:rsid w:val="00B94BE3"/>
    <w:rsid w:val="00B96224"/>
    <w:rsid w:val="00B96A93"/>
    <w:rsid w:val="00B96BC3"/>
    <w:rsid w:val="00B978DC"/>
    <w:rsid w:val="00B97CC9"/>
    <w:rsid w:val="00BA0386"/>
    <w:rsid w:val="00BA06AC"/>
    <w:rsid w:val="00BA1307"/>
    <w:rsid w:val="00BA1BD3"/>
    <w:rsid w:val="00BA2699"/>
    <w:rsid w:val="00BA2A5E"/>
    <w:rsid w:val="00BA3768"/>
    <w:rsid w:val="00BA3A4E"/>
    <w:rsid w:val="00BA53C1"/>
    <w:rsid w:val="00BB2474"/>
    <w:rsid w:val="00BB2681"/>
    <w:rsid w:val="00BB48FE"/>
    <w:rsid w:val="00BB5450"/>
    <w:rsid w:val="00BB626A"/>
    <w:rsid w:val="00BB6C05"/>
    <w:rsid w:val="00BC48F4"/>
    <w:rsid w:val="00BC6B0A"/>
    <w:rsid w:val="00BC6B25"/>
    <w:rsid w:val="00BC713D"/>
    <w:rsid w:val="00BD0531"/>
    <w:rsid w:val="00BD165A"/>
    <w:rsid w:val="00BD485F"/>
    <w:rsid w:val="00BD4FF2"/>
    <w:rsid w:val="00BD5750"/>
    <w:rsid w:val="00BE098E"/>
    <w:rsid w:val="00BE10BB"/>
    <w:rsid w:val="00BE121A"/>
    <w:rsid w:val="00BE20FB"/>
    <w:rsid w:val="00BE2306"/>
    <w:rsid w:val="00BE2487"/>
    <w:rsid w:val="00BE3387"/>
    <w:rsid w:val="00BE3D2E"/>
    <w:rsid w:val="00BF047E"/>
    <w:rsid w:val="00BF11ED"/>
    <w:rsid w:val="00BF1269"/>
    <w:rsid w:val="00BF34D7"/>
    <w:rsid w:val="00BF3841"/>
    <w:rsid w:val="00BF4544"/>
    <w:rsid w:val="00BF5A58"/>
    <w:rsid w:val="00BF5EF7"/>
    <w:rsid w:val="00BF629D"/>
    <w:rsid w:val="00BF6607"/>
    <w:rsid w:val="00C00DAE"/>
    <w:rsid w:val="00C023D8"/>
    <w:rsid w:val="00C0438E"/>
    <w:rsid w:val="00C072CB"/>
    <w:rsid w:val="00C1015A"/>
    <w:rsid w:val="00C127AC"/>
    <w:rsid w:val="00C128F6"/>
    <w:rsid w:val="00C12FD0"/>
    <w:rsid w:val="00C13949"/>
    <w:rsid w:val="00C145A6"/>
    <w:rsid w:val="00C15155"/>
    <w:rsid w:val="00C16724"/>
    <w:rsid w:val="00C169FF"/>
    <w:rsid w:val="00C17945"/>
    <w:rsid w:val="00C20CE4"/>
    <w:rsid w:val="00C21FF4"/>
    <w:rsid w:val="00C22202"/>
    <w:rsid w:val="00C2311E"/>
    <w:rsid w:val="00C23EDF"/>
    <w:rsid w:val="00C253D3"/>
    <w:rsid w:val="00C25424"/>
    <w:rsid w:val="00C27F6D"/>
    <w:rsid w:val="00C3011F"/>
    <w:rsid w:val="00C304BD"/>
    <w:rsid w:val="00C322BB"/>
    <w:rsid w:val="00C32A7E"/>
    <w:rsid w:val="00C33080"/>
    <w:rsid w:val="00C3346A"/>
    <w:rsid w:val="00C3518D"/>
    <w:rsid w:val="00C35452"/>
    <w:rsid w:val="00C355D4"/>
    <w:rsid w:val="00C36DEE"/>
    <w:rsid w:val="00C37942"/>
    <w:rsid w:val="00C37DB2"/>
    <w:rsid w:val="00C40005"/>
    <w:rsid w:val="00C41BB4"/>
    <w:rsid w:val="00C42796"/>
    <w:rsid w:val="00C430F1"/>
    <w:rsid w:val="00C43523"/>
    <w:rsid w:val="00C444DB"/>
    <w:rsid w:val="00C449DD"/>
    <w:rsid w:val="00C44A70"/>
    <w:rsid w:val="00C44DFA"/>
    <w:rsid w:val="00C4525C"/>
    <w:rsid w:val="00C45A21"/>
    <w:rsid w:val="00C45F99"/>
    <w:rsid w:val="00C46465"/>
    <w:rsid w:val="00C4785E"/>
    <w:rsid w:val="00C51CA0"/>
    <w:rsid w:val="00C52904"/>
    <w:rsid w:val="00C5379F"/>
    <w:rsid w:val="00C54339"/>
    <w:rsid w:val="00C5518C"/>
    <w:rsid w:val="00C55316"/>
    <w:rsid w:val="00C559E4"/>
    <w:rsid w:val="00C611BE"/>
    <w:rsid w:val="00C61539"/>
    <w:rsid w:val="00C61C21"/>
    <w:rsid w:val="00C62871"/>
    <w:rsid w:val="00C62B4D"/>
    <w:rsid w:val="00C65106"/>
    <w:rsid w:val="00C659E9"/>
    <w:rsid w:val="00C66917"/>
    <w:rsid w:val="00C67648"/>
    <w:rsid w:val="00C70F99"/>
    <w:rsid w:val="00C72A42"/>
    <w:rsid w:val="00C7352D"/>
    <w:rsid w:val="00C7441B"/>
    <w:rsid w:val="00C778D3"/>
    <w:rsid w:val="00C77B5B"/>
    <w:rsid w:val="00C820FF"/>
    <w:rsid w:val="00C823CF"/>
    <w:rsid w:val="00C830CB"/>
    <w:rsid w:val="00C8549E"/>
    <w:rsid w:val="00C87FA2"/>
    <w:rsid w:val="00C90EE5"/>
    <w:rsid w:val="00C912D7"/>
    <w:rsid w:val="00C93B1E"/>
    <w:rsid w:val="00C9663D"/>
    <w:rsid w:val="00C96D3A"/>
    <w:rsid w:val="00C97396"/>
    <w:rsid w:val="00C97CF5"/>
    <w:rsid w:val="00CA560C"/>
    <w:rsid w:val="00CA5E09"/>
    <w:rsid w:val="00CA6C2E"/>
    <w:rsid w:val="00CA7643"/>
    <w:rsid w:val="00CB06F9"/>
    <w:rsid w:val="00CB1107"/>
    <w:rsid w:val="00CB3291"/>
    <w:rsid w:val="00CB4509"/>
    <w:rsid w:val="00CB4B9E"/>
    <w:rsid w:val="00CB5052"/>
    <w:rsid w:val="00CB5673"/>
    <w:rsid w:val="00CC2510"/>
    <w:rsid w:val="00CC2D56"/>
    <w:rsid w:val="00CC524D"/>
    <w:rsid w:val="00CC59E1"/>
    <w:rsid w:val="00CC63C1"/>
    <w:rsid w:val="00CC6E03"/>
    <w:rsid w:val="00CD590C"/>
    <w:rsid w:val="00CE395A"/>
    <w:rsid w:val="00CE6C10"/>
    <w:rsid w:val="00CF0437"/>
    <w:rsid w:val="00CF1FDC"/>
    <w:rsid w:val="00CF223C"/>
    <w:rsid w:val="00CF3557"/>
    <w:rsid w:val="00CF35B6"/>
    <w:rsid w:val="00CF3FE5"/>
    <w:rsid w:val="00CF51C9"/>
    <w:rsid w:val="00CF5E34"/>
    <w:rsid w:val="00CF6473"/>
    <w:rsid w:val="00CF7079"/>
    <w:rsid w:val="00D0009C"/>
    <w:rsid w:val="00D0069E"/>
    <w:rsid w:val="00D00A2F"/>
    <w:rsid w:val="00D02557"/>
    <w:rsid w:val="00D041B4"/>
    <w:rsid w:val="00D058BE"/>
    <w:rsid w:val="00D064E9"/>
    <w:rsid w:val="00D07E15"/>
    <w:rsid w:val="00D10B0C"/>
    <w:rsid w:val="00D11C4A"/>
    <w:rsid w:val="00D16805"/>
    <w:rsid w:val="00D176BA"/>
    <w:rsid w:val="00D17A61"/>
    <w:rsid w:val="00D20CB7"/>
    <w:rsid w:val="00D22937"/>
    <w:rsid w:val="00D254F0"/>
    <w:rsid w:val="00D26497"/>
    <w:rsid w:val="00D304D8"/>
    <w:rsid w:val="00D30B2D"/>
    <w:rsid w:val="00D31A9A"/>
    <w:rsid w:val="00D31C9C"/>
    <w:rsid w:val="00D33931"/>
    <w:rsid w:val="00D33E39"/>
    <w:rsid w:val="00D345D8"/>
    <w:rsid w:val="00D378F8"/>
    <w:rsid w:val="00D37A79"/>
    <w:rsid w:val="00D40842"/>
    <w:rsid w:val="00D416B2"/>
    <w:rsid w:val="00D42717"/>
    <w:rsid w:val="00D45E61"/>
    <w:rsid w:val="00D4706C"/>
    <w:rsid w:val="00D477B9"/>
    <w:rsid w:val="00D5196B"/>
    <w:rsid w:val="00D520E3"/>
    <w:rsid w:val="00D52D0E"/>
    <w:rsid w:val="00D535A7"/>
    <w:rsid w:val="00D5471E"/>
    <w:rsid w:val="00D54EDD"/>
    <w:rsid w:val="00D55C8C"/>
    <w:rsid w:val="00D60925"/>
    <w:rsid w:val="00D60EE7"/>
    <w:rsid w:val="00D62B6E"/>
    <w:rsid w:val="00D634E9"/>
    <w:rsid w:val="00D6394B"/>
    <w:rsid w:val="00D63BC1"/>
    <w:rsid w:val="00D64838"/>
    <w:rsid w:val="00D64CB2"/>
    <w:rsid w:val="00D6514B"/>
    <w:rsid w:val="00D654E3"/>
    <w:rsid w:val="00D6741D"/>
    <w:rsid w:val="00D71407"/>
    <w:rsid w:val="00D71A9A"/>
    <w:rsid w:val="00D73360"/>
    <w:rsid w:val="00D73DF4"/>
    <w:rsid w:val="00D74342"/>
    <w:rsid w:val="00D75318"/>
    <w:rsid w:val="00D75451"/>
    <w:rsid w:val="00D75721"/>
    <w:rsid w:val="00D766A0"/>
    <w:rsid w:val="00D77464"/>
    <w:rsid w:val="00D776A1"/>
    <w:rsid w:val="00D77F1E"/>
    <w:rsid w:val="00D80993"/>
    <w:rsid w:val="00D83585"/>
    <w:rsid w:val="00D84047"/>
    <w:rsid w:val="00D84C5F"/>
    <w:rsid w:val="00D851FD"/>
    <w:rsid w:val="00D85265"/>
    <w:rsid w:val="00D905D6"/>
    <w:rsid w:val="00D932B0"/>
    <w:rsid w:val="00D935D3"/>
    <w:rsid w:val="00D95681"/>
    <w:rsid w:val="00D97461"/>
    <w:rsid w:val="00D979E3"/>
    <w:rsid w:val="00DA0A6F"/>
    <w:rsid w:val="00DA1178"/>
    <w:rsid w:val="00DA1ADC"/>
    <w:rsid w:val="00DA2296"/>
    <w:rsid w:val="00DA33AA"/>
    <w:rsid w:val="00DA5958"/>
    <w:rsid w:val="00DA59E8"/>
    <w:rsid w:val="00DA6EE6"/>
    <w:rsid w:val="00DB0EBE"/>
    <w:rsid w:val="00DB13B0"/>
    <w:rsid w:val="00DB14B8"/>
    <w:rsid w:val="00DB1A73"/>
    <w:rsid w:val="00DB2617"/>
    <w:rsid w:val="00DB454A"/>
    <w:rsid w:val="00DB4EE7"/>
    <w:rsid w:val="00DB52B5"/>
    <w:rsid w:val="00DB5DAD"/>
    <w:rsid w:val="00DB701E"/>
    <w:rsid w:val="00DB776F"/>
    <w:rsid w:val="00DC223C"/>
    <w:rsid w:val="00DC2926"/>
    <w:rsid w:val="00DC7393"/>
    <w:rsid w:val="00DD0C62"/>
    <w:rsid w:val="00DD4CC0"/>
    <w:rsid w:val="00DD567B"/>
    <w:rsid w:val="00DD6BC4"/>
    <w:rsid w:val="00DD7319"/>
    <w:rsid w:val="00DD7530"/>
    <w:rsid w:val="00DD7987"/>
    <w:rsid w:val="00DE0792"/>
    <w:rsid w:val="00DE1D8A"/>
    <w:rsid w:val="00DE36BE"/>
    <w:rsid w:val="00DE5705"/>
    <w:rsid w:val="00DE5981"/>
    <w:rsid w:val="00DE669B"/>
    <w:rsid w:val="00DE7CC0"/>
    <w:rsid w:val="00DF0510"/>
    <w:rsid w:val="00DF1A71"/>
    <w:rsid w:val="00DF302C"/>
    <w:rsid w:val="00DF477A"/>
    <w:rsid w:val="00DF674C"/>
    <w:rsid w:val="00DF6AB0"/>
    <w:rsid w:val="00DF77BE"/>
    <w:rsid w:val="00E0339A"/>
    <w:rsid w:val="00E03CEA"/>
    <w:rsid w:val="00E04537"/>
    <w:rsid w:val="00E04860"/>
    <w:rsid w:val="00E050F4"/>
    <w:rsid w:val="00E058C5"/>
    <w:rsid w:val="00E05ADD"/>
    <w:rsid w:val="00E0601D"/>
    <w:rsid w:val="00E0605D"/>
    <w:rsid w:val="00E06894"/>
    <w:rsid w:val="00E06B0B"/>
    <w:rsid w:val="00E06CCF"/>
    <w:rsid w:val="00E10FFF"/>
    <w:rsid w:val="00E110EC"/>
    <w:rsid w:val="00E1148E"/>
    <w:rsid w:val="00E15247"/>
    <w:rsid w:val="00E16403"/>
    <w:rsid w:val="00E2486D"/>
    <w:rsid w:val="00E24D20"/>
    <w:rsid w:val="00E300F7"/>
    <w:rsid w:val="00E34CB6"/>
    <w:rsid w:val="00E35FBF"/>
    <w:rsid w:val="00E372E7"/>
    <w:rsid w:val="00E41952"/>
    <w:rsid w:val="00E447DF"/>
    <w:rsid w:val="00E45827"/>
    <w:rsid w:val="00E4634F"/>
    <w:rsid w:val="00E47D88"/>
    <w:rsid w:val="00E53B82"/>
    <w:rsid w:val="00E54FE7"/>
    <w:rsid w:val="00E5618A"/>
    <w:rsid w:val="00E5714C"/>
    <w:rsid w:val="00E57B7E"/>
    <w:rsid w:val="00E6127F"/>
    <w:rsid w:val="00E62CDD"/>
    <w:rsid w:val="00E63BAE"/>
    <w:rsid w:val="00E64429"/>
    <w:rsid w:val="00E64849"/>
    <w:rsid w:val="00E65D79"/>
    <w:rsid w:val="00E67BF0"/>
    <w:rsid w:val="00E67C7E"/>
    <w:rsid w:val="00E706FD"/>
    <w:rsid w:val="00E71B4A"/>
    <w:rsid w:val="00E72FD0"/>
    <w:rsid w:val="00E7354F"/>
    <w:rsid w:val="00E7397D"/>
    <w:rsid w:val="00E7529C"/>
    <w:rsid w:val="00E7690D"/>
    <w:rsid w:val="00E805B1"/>
    <w:rsid w:val="00E829C9"/>
    <w:rsid w:val="00E84177"/>
    <w:rsid w:val="00E853B0"/>
    <w:rsid w:val="00E8599E"/>
    <w:rsid w:val="00E85A3B"/>
    <w:rsid w:val="00E8769E"/>
    <w:rsid w:val="00E92808"/>
    <w:rsid w:val="00E9361D"/>
    <w:rsid w:val="00E94026"/>
    <w:rsid w:val="00E948F2"/>
    <w:rsid w:val="00EA0D65"/>
    <w:rsid w:val="00EA2472"/>
    <w:rsid w:val="00EA2BA2"/>
    <w:rsid w:val="00EA3C47"/>
    <w:rsid w:val="00EA48D3"/>
    <w:rsid w:val="00EA5BFE"/>
    <w:rsid w:val="00EA5D0E"/>
    <w:rsid w:val="00EA5E15"/>
    <w:rsid w:val="00EA6A93"/>
    <w:rsid w:val="00EA7FEE"/>
    <w:rsid w:val="00EB23CC"/>
    <w:rsid w:val="00EB3D2A"/>
    <w:rsid w:val="00EB5AF5"/>
    <w:rsid w:val="00EB69C1"/>
    <w:rsid w:val="00EB79D1"/>
    <w:rsid w:val="00EC2361"/>
    <w:rsid w:val="00EC5B0E"/>
    <w:rsid w:val="00EC61FC"/>
    <w:rsid w:val="00EC788C"/>
    <w:rsid w:val="00ED1AD3"/>
    <w:rsid w:val="00ED1F01"/>
    <w:rsid w:val="00ED39E7"/>
    <w:rsid w:val="00ED5C69"/>
    <w:rsid w:val="00ED70FF"/>
    <w:rsid w:val="00ED7F6F"/>
    <w:rsid w:val="00EE3A57"/>
    <w:rsid w:val="00EE3B65"/>
    <w:rsid w:val="00EE404C"/>
    <w:rsid w:val="00EE46DC"/>
    <w:rsid w:val="00EE71CF"/>
    <w:rsid w:val="00EF273A"/>
    <w:rsid w:val="00EF2BCC"/>
    <w:rsid w:val="00EF477F"/>
    <w:rsid w:val="00EF4C04"/>
    <w:rsid w:val="00EF5361"/>
    <w:rsid w:val="00EF6E32"/>
    <w:rsid w:val="00EF7C31"/>
    <w:rsid w:val="00EF7FA1"/>
    <w:rsid w:val="00F00313"/>
    <w:rsid w:val="00F00484"/>
    <w:rsid w:val="00F00591"/>
    <w:rsid w:val="00F00727"/>
    <w:rsid w:val="00F008C0"/>
    <w:rsid w:val="00F0096F"/>
    <w:rsid w:val="00F00A6C"/>
    <w:rsid w:val="00F02BDC"/>
    <w:rsid w:val="00F02DCA"/>
    <w:rsid w:val="00F03272"/>
    <w:rsid w:val="00F051AA"/>
    <w:rsid w:val="00F06947"/>
    <w:rsid w:val="00F11BED"/>
    <w:rsid w:val="00F12482"/>
    <w:rsid w:val="00F127C9"/>
    <w:rsid w:val="00F13AB8"/>
    <w:rsid w:val="00F14127"/>
    <w:rsid w:val="00F14596"/>
    <w:rsid w:val="00F1465D"/>
    <w:rsid w:val="00F15E1B"/>
    <w:rsid w:val="00F20867"/>
    <w:rsid w:val="00F2251F"/>
    <w:rsid w:val="00F22933"/>
    <w:rsid w:val="00F22FA7"/>
    <w:rsid w:val="00F25F57"/>
    <w:rsid w:val="00F279F8"/>
    <w:rsid w:val="00F27D51"/>
    <w:rsid w:val="00F30759"/>
    <w:rsid w:val="00F3080D"/>
    <w:rsid w:val="00F3579C"/>
    <w:rsid w:val="00F37734"/>
    <w:rsid w:val="00F418B3"/>
    <w:rsid w:val="00F41980"/>
    <w:rsid w:val="00F419DD"/>
    <w:rsid w:val="00F42296"/>
    <w:rsid w:val="00F43D08"/>
    <w:rsid w:val="00F4432F"/>
    <w:rsid w:val="00F44A9C"/>
    <w:rsid w:val="00F45C83"/>
    <w:rsid w:val="00F47368"/>
    <w:rsid w:val="00F50EE2"/>
    <w:rsid w:val="00F526B6"/>
    <w:rsid w:val="00F54F3B"/>
    <w:rsid w:val="00F5743F"/>
    <w:rsid w:val="00F5746F"/>
    <w:rsid w:val="00F57983"/>
    <w:rsid w:val="00F57F59"/>
    <w:rsid w:val="00F601D5"/>
    <w:rsid w:val="00F607FD"/>
    <w:rsid w:val="00F60B45"/>
    <w:rsid w:val="00F6244A"/>
    <w:rsid w:val="00F62513"/>
    <w:rsid w:val="00F62BBE"/>
    <w:rsid w:val="00F649A2"/>
    <w:rsid w:val="00F64A8B"/>
    <w:rsid w:val="00F65556"/>
    <w:rsid w:val="00F669FA"/>
    <w:rsid w:val="00F70206"/>
    <w:rsid w:val="00F726A1"/>
    <w:rsid w:val="00F72BA8"/>
    <w:rsid w:val="00F7425B"/>
    <w:rsid w:val="00F7723B"/>
    <w:rsid w:val="00F8127D"/>
    <w:rsid w:val="00F85738"/>
    <w:rsid w:val="00F85E10"/>
    <w:rsid w:val="00F9025A"/>
    <w:rsid w:val="00F9137D"/>
    <w:rsid w:val="00F92826"/>
    <w:rsid w:val="00F92AC3"/>
    <w:rsid w:val="00F936D3"/>
    <w:rsid w:val="00F9479E"/>
    <w:rsid w:val="00F9506C"/>
    <w:rsid w:val="00F962A4"/>
    <w:rsid w:val="00F96C44"/>
    <w:rsid w:val="00F96DC7"/>
    <w:rsid w:val="00FA0F41"/>
    <w:rsid w:val="00FA1059"/>
    <w:rsid w:val="00FA4882"/>
    <w:rsid w:val="00FA70A8"/>
    <w:rsid w:val="00FB0421"/>
    <w:rsid w:val="00FB0812"/>
    <w:rsid w:val="00FB1908"/>
    <w:rsid w:val="00FB2139"/>
    <w:rsid w:val="00FB43D8"/>
    <w:rsid w:val="00FB55EC"/>
    <w:rsid w:val="00FB6D30"/>
    <w:rsid w:val="00FB6EF9"/>
    <w:rsid w:val="00FB7CD5"/>
    <w:rsid w:val="00FB7DDC"/>
    <w:rsid w:val="00FC085D"/>
    <w:rsid w:val="00FC27F8"/>
    <w:rsid w:val="00FC5B5F"/>
    <w:rsid w:val="00FC7507"/>
    <w:rsid w:val="00FC7746"/>
    <w:rsid w:val="00FC79DC"/>
    <w:rsid w:val="00FD4D87"/>
    <w:rsid w:val="00FD51DE"/>
    <w:rsid w:val="00FD5E32"/>
    <w:rsid w:val="00FD7895"/>
    <w:rsid w:val="00FD795F"/>
    <w:rsid w:val="00FE0B16"/>
    <w:rsid w:val="00FE1944"/>
    <w:rsid w:val="00FE2EA7"/>
    <w:rsid w:val="00FE56E9"/>
    <w:rsid w:val="00FE61B1"/>
    <w:rsid w:val="00FE7528"/>
    <w:rsid w:val="00FE7F82"/>
    <w:rsid w:val="00FF05E9"/>
    <w:rsid w:val="00FF252A"/>
    <w:rsid w:val="00FF2884"/>
    <w:rsid w:val="00FF37BC"/>
    <w:rsid w:val="00FF3D6F"/>
    <w:rsid w:val="00FF532D"/>
    <w:rsid w:val="00FF5372"/>
    <w:rsid w:val="08A80F9C"/>
    <w:rsid w:val="09FDECEF"/>
    <w:rsid w:val="0D95AA8C"/>
    <w:rsid w:val="0ED7ADDF"/>
    <w:rsid w:val="0FF421BC"/>
    <w:rsid w:val="14354AC5"/>
    <w:rsid w:val="21905E85"/>
    <w:rsid w:val="24DB80A3"/>
    <w:rsid w:val="2C2DDFE0"/>
    <w:rsid w:val="2F80043F"/>
    <w:rsid w:val="2F928FE8"/>
    <w:rsid w:val="30A432AB"/>
    <w:rsid w:val="36587DA4"/>
    <w:rsid w:val="40124907"/>
    <w:rsid w:val="545627D8"/>
    <w:rsid w:val="57955412"/>
    <w:rsid w:val="584C3F72"/>
    <w:rsid w:val="609FDEB3"/>
    <w:rsid w:val="69C995E5"/>
    <w:rsid w:val="7F81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83C7B2"/>
  <w15:docId w15:val="{CB4197F7-5BAF-4C6C-98D9-2DCDE2BC1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nhideWhenUsed="1" w:qFormat="1"/>
    <w:lsdException w:name="heading 3" w:unhideWhenUsed="1" w:qFormat="1"/>
    <w:lsdException w:name="heading 4" w:uiPriority="0" w:unhideWhenUsed="1" w:qFormat="1"/>
    <w:lsdException w:name="heading 5" w:unhideWhenUsed="1" w:qFormat="1"/>
    <w:lsdException w:name="heading 6" w:uiPriority="9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611B1"/>
    <w:pPr>
      <w:suppressAutoHyphens/>
      <w:spacing w:line="312" w:lineRule="auto"/>
      <w:jc w:val="both"/>
    </w:pPr>
    <w:rPr>
      <w:rFonts w:ascii="Arial" w:hAnsi="Arial"/>
      <w:szCs w:val="20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7D7D9D"/>
    <w:pPr>
      <w:keepNext/>
      <w:numPr>
        <w:numId w:val="9"/>
      </w:numPr>
      <w:suppressAutoHyphens w:val="0"/>
      <w:spacing w:before="360" w:line="240" w:lineRule="auto"/>
      <w:jc w:val="left"/>
      <w:outlineLvl w:val="0"/>
    </w:pPr>
    <w:rPr>
      <w:rFonts w:cs="Arial"/>
      <w:b/>
      <w:bCs/>
      <w:sz w:val="28"/>
      <w:szCs w:val="32"/>
      <w:lang w:eastAsia="de-DE"/>
    </w:rPr>
  </w:style>
  <w:style w:type="paragraph" w:styleId="berschrift2">
    <w:name w:val="heading 2"/>
    <w:basedOn w:val="berschrift1"/>
    <w:next w:val="Standard"/>
    <w:link w:val="berschrift2Zchn"/>
    <w:uiPriority w:val="99"/>
    <w:qFormat/>
    <w:rsid w:val="007D7D9D"/>
    <w:pPr>
      <w:numPr>
        <w:ilvl w:val="1"/>
      </w:numPr>
      <w:spacing w:before="240"/>
      <w:outlineLvl w:val="1"/>
    </w:pPr>
    <w:rPr>
      <w:bCs w:val="0"/>
      <w:iCs/>
      <w:sz w:val="24"/>
      <w:szCs w:val="28"/>
    </w:rPr>
  </w:style>
  <w:style w:type="paragraph" w:styleId="berschrift3">
    <w:name w:val="heading 3"/>
    <w:basedOn w:val="berschrift2"/>
    <w:next w:val="Standard"/>
    <w:link w:val="berschrift3Zchn"/>
    <w:uiPriority w:val="99"/>
    <w:qFormat/>
    <w:rsid w:val="007D7D9D"/>
    <w:pPr>
      <w:numPr>
        <w:ilvl w:val="2"/>
      </w:numPr>
      <w:outlineLvl w:val="2"/>
    </w:pPr>
    <w:rPr>
      <w:rFonts w:cs="Times New Roman"/>
      <w:b w:val="0"/>
      <w:bCs/>
      <w:i/>
      <w:szCs w:val="26"/>
    </w:rPr>
  </w:style>
  <w:style w:type="paragraph" w:styleId="berschrift4">
    <w:name w:val="heading 4"/>
    <w:basedOn w:val="berschrift3"/>
    <w:next w:val="Standard"/>
    <w:link w:val="berschrift4Zchn"/>
    <w:uiPriority w:val="99"/>
    <w:qFormat/>
    <w:rsid w:val="007D7D9D"/>
    <w:pPr>
      <w:outlineLvl w:val="3"/>
    </w:pPr>
    <w:rPr>
      <w:i w:val="0"/>
      <w:szCs w:val="28"/>
    </w:rPr>
  </w:style>
  <w:style w:type="paragraph" w:styleId="berschrift5">
    <w:name w:val="heading 5"/>
    <w:aliases w:val="Anhang"/>
    <w:basedOn w:val="Standard"/>
    <w:next w:val="Standard"/>
    <w:link w:val="berschrift5Zchn"/>
    <w:uiPriority w:val="99"/>
    <w:qFormat/>
    <w:rsid w:val="00770E56"/>
    <w:pPr>
      <w:pageBreakBefore/>
      <w:numPr>
        <w:numId w:val="8"/>
      </w:numPr>
      <w:spacing w:before="240" w:after="60"/>
      <w:jc w:val="center"/>
      <w:outlineLvl w:val="4"/>
    </w:pPr>
  </w:style>
  <w:style w:type="paragraph" w:styleId="berschrift6">
    <w:name w:val="heading 6"/>
    <w:aliases w:val="Anhang 2"/>
    <w:basedOn w:val="Standard"/>
    <w:next w:val="Standard"/>
    <w:link w:val="berschrift6Zchn"/>
    <w:uiPriority w:val="9"/>
    <w:qFormat/>
    <w:rsid w:val="00D75318"/>
    <w:pPr>
      <w:numPr>
        <w:numId w:val="16"/>
      </w:numPr>
      <w:spacing w:before="240" w:after="60"/>
      <w:outlineLvl w:val="5"/>
    </w:pPr>
    <w:rPr>
      <w:i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707CAA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707CAA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707CAA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D31A9A"/>
    <w:rPr>
      <w:rFonts w:ascii="Arial" w:hAnsi="Arial" w:cs="Arial"/>
      <w:b/>
      <w:bCs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locked/>
    <w:rsid w:val="00D31A9A"/>
    <w:rPr>
      <w:rFonts w:ascii="Arial" w:hAnsi="Arial" w:cs="Arial"/>
      <w:b/>
      <w:iCs/>
      <w:sz w:val="24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locked/>
    <w:rsid w:val="00974C9F"/>
    <w:rPr>
      <w:rFonts w:ascii="Arial" w:hAnsi="Arial"/>
      <w:bCs/>
      <w:i/>
      <w:iCs/>
      <w:sz w:val="24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974C9F"/>
    <w:rPr>
      <w:rFonts w:ascii="Arial" w:hAnsi="Arial"/>
      <w:bCs/>
      <w:iCs/>
      <w:sz w:val="24"/>
      <w:szCs w:val="28"/>
    </w:rPr>
  </w:style>
  <w:style w:type="character" w:customStyle="1" w:styleId="berschrift5Zchn">
    <w:name w:val="Überschrift 5 Zchn"/>
    <w:aliases w:val="Anhang Zchn"/>
    <w:basedOn w:val="Absatz-Standardschriftart"/>
    <w:link w:val="berschrift5"/>
    <w:uiPriority w:val="99"/>
    <w:locked/>
    <w:rsid w:val="00974C9F"/>
    <w:rPr>
      <w:rFonts w:ascii="Arial" w:hAnsi="Arial"/>
      <w:szCs w:val="20"/>
      <w:lang w:eastAsia="ar-SA"/>
    </w:rPr>
  </w:style>
  <w:style w:type="character" w:customStyle="1" w:styleId="berschrift6Zchn">
    <w:name w:val="Überschrift 6 Zchn"/>
    <w:aliases w:val="Anhang 2 Zchn"/>
    <w:basedOn w:val="Absatz-Standardschriftart"/>
    <w:link w:val="berschrift6"/>
    <w:uiPriority w:val="9"/>
    <w:locked/>
    <w:rsid w:val="00D75318"/>
    <w:rPr>
      <w:rFonts w:ascii="Arial" w:hAnsi="Arial"/>
      <w:i/>
      <w:szCs w:val="20"/>
      <w:lang w:eastAsia="ar-SA"/>
    </w:rPr>
  </w:style>
  <w:style w:type="character" w:customStyle="1" w:styleId="berschrift7Zchn">
    <w:name w:val="Überschrift 7 Zchn"/>
    <w:basedOn w:val="Absatz-Standardschriftart"/>
    <w:link w:val="berschrift7"/>
    <w:uiPriority w:val="99"/>
    <w:locked/>
    <w:rsid w:val="00974C9F"/>
    <w:rPr>
      <w:rFonts w:ascii="Arial" w:hAnsi="Arial"/>
      <w:sz w:val="20"/>
      <w:szCs w:val="20"/>
      <w:lang w:eastAsia="ar-SA"/>
    </w:rPr>
  </w:style>
  <w:style w:type="character" w:customStyle="1" w:styleId="berschrift8Zchn">
    <w:name w:val="Überschrift 8 Zchn"/>
    <w:basedOn w:val="Absatz-Standardschriftart"/>
    <w:link w:val="berschrift8"/>
    <w:uiPriority w:val="99"/>
    <w:locked/>
    <w:rsid w:val="00974C9F"/>
    <w:rPr>
      <w:rFonts w:ascii="Arial" w:hAnsi="Arial"/>
      <w:i/>
      <w:sz w:val="20"/>
      <w:szCs w:val="20"/>
      <w:lang w:eastAsia="ar-SA"/>
    </w:rPr>
  </w:style>
  <w:style w:type="character" w:customStyle="1" w:styleId="berschrift9Zchn">
    <w:name w:val="Überschrift 9 Zchn"/>
    <w:basedOn w:val="Absatz-Standardschriftart"/>
    <w:link w:val="berschrift9"/>
    <w:uiPriority w:val="99"/>
    <w:locked/>
    <w:rsid w:val="00974C9F"/>
    <w:rPr>
      <w:rFonts w:ascii="Arial" w:hAnsi="Arial"/>
      <w:b/>
      <w:i/>
      <w:sz w:val="18"/>
      <w:szCs w:val="20"/>
      <w:lang w:eastAsia="ar-SA"/>
    </w:rPr>
  </w:style>
  <w:style w:type="character" w:customStyle="1" w:styleId="WW8Num1z0">
    <w:name w:val="WW8Num1z0"/>
    <w:uiPriority w:val="99"/>
    <w:rsid w:val="00707CAA"/>
  </w:style>
  <w:style w:type="character" w:customStyle="1" w:styleId="WW8Num2z0">
    <w:name w:val="WW8Num2z0"/>
    <w:uiPriority w:val="99"/>
    <w:rsid w:val="00707CAA"/>
    <w:rPr>
      <w:rFonts w:ascii="Symbol" w:hAnsi="Symbol"/>
    </w:rPr>
  </w:style>
  <w:style w:type="character" w:customStyle="1" w:styleId="WW8Num2z1">
    <w:name w:val="WW8Num2z1"/>
    <w:uiPriority w:val="99"/>
    <w:rsid w:val="00707CAA"/>
    <w:rPr>
      <w:rFonts w:ascii="Courier New" w:hAnsi="Courier New"/>
    </w:rPr>
  </w:style>
  <w:style w:type="character" w:customStyle="1" w:styleId="WW8Num2z2">
    <w:name w:val="WW8Num2z2"/>
    <w:uiPriority w:val="99"/>
    <w:rsid w:val="00707CAA"/>
    <w:rPr>
      <w:rFonts w:ascii="Wingdings" w:hAnsi="Wingdings"/>
    </w:rPr>
  </w:style>
  <w:style w:type="character" w:customStyle="1" w:styleId="WW8Num4z3">
    <w:name w:val="WW8Num4z3"/>
    <w:uiPriority w:val="99"/>
    <w:rsid w:val="00707CAA"/>
  </w:style>
  <w:style w:type="character" w:customStyle="1" w:styleId="WW8Num5z0">
    <w:name w:val="WW8Num5z0"/>
    <w:uiPriority w:val="99"/>
    <w:rsid w:val="00707CAA"/>
  </w:style>
  <w:style w:type="character" w:customStyle="1" w:styleId="WW8Num6z0">
    <w:name w:val="WW8Num6z0"/>
    <w:uiPriority w:val="99"/>
    <w:rsid w:val="00707CAA"/>
    <w:rPr>
      <w:rFonts w:ascii="Times New Roman" w:hAnsi="Times New Roman"/>
    </w:rPr>
  </w:style>
  <w:style w:type="character" w:customStyle="1" w:styleId="WW8Num8z0">
    <w:name w:val="WW8Num8z0"/>
    <w:uiPriority w:val="99"/>
    <w:rsid w:val="00707CAA"/>
    <w:rPr>
      <w:rFonts w:ascii="Dotum" w:eastAsia="Dotum" w:hAnsi="Dotum"/>
    </w:rPr>
  </w:style>
  <w:style w:type="character" w:customStyle="1" w:styleId="WW8Num8z1">
    <w:name w:val="WW8Num8z1"/>
    <w:uiPriority w:val="99"/>
    <w:rsid w:val="00707CAA"/>
    <w:rPr>
      <w:rFonts w:ascii="Courier New" w:hAnsi="Courier New"/>
    </w:rPr>
  </w:style>
  <w:style w:type="character" w:customStyle="1" w:styleId="WW8Num8z2">
    <w:name w:val="WW8Num8z2"/>
    <w:uiPriority w:val="99"/>
    <w:rsid w:val="00707CAA"/>
    <w:rPr>
      <w:rFonts w:ascii="Wingdings" w:hAnsi="Wingdings"/>
    </w:rPr>
  </w:style>
  <w:style w:type="character" w:customStyle="1" w:styleId="WW8Num8z3">
    <w:name w:val="WW8Num8z3"/>
    <w:uiPriority w:val="99"/>
    <w:rsid w:val="00707CAA"/>
    <w:rPr>
      <w:rFonts w:ascii="Symbol" w:hAnsi="Symbol"/>
    </w:rPr>
  </w:style>
  <w:style w:type="character" w:customStyle="1" w:styleId="WW8Num9z0">
    <w:name w:val="WW8Num9z0"/>
    <w:uiPriority w:val="99"/>
    <w:rsid w:val="00707CAA"/>
    <w:rPr>
      <w:rFonts w:ascii="Frutiger 45 Light" w:hAnsi="Frutiger 45 Light"/>
    </w:rPr>
  </w:style>
  <w:style w:type="character" w:customStyle="1" w:styleId="WW8Num9z1">
    <w:name w:val="WW8Num9z1"/>
    <w:uiPriority w:val="99"/>
    <w:rsid w:val="00707CAA"/>
    <w:rPr>
      <w:rFonts w:ascii="Courier New" w:hAnsi="Courier New"/>
    </w:rPr>
  </w:style>
  <w:style w:type="character" w:customStyle="1" w:styleId="WW8Num9z2">
    <w:name w:val="WW8Num9z2"/>
    <w:uiPriority w:val="99"/>
    <w:rsid w:val="00707CAA"/>
    <w:rPr>
      <w:rFonts w:ascii="Wingdings" w:hAnsi="Wingdings"/>
    </w:rPr>
  </w:style>
  <w:style w:type="character" w:customStyle="1" w:styleId="WW8Num9z3">
    <w:name w:val="WW8Num9z3"/>
    <w:uiPriority w:val="99"/>
    <w:rsid w:val="00707CAA"/>
    <w:rPr>
      <w:rFonts w:ascii="Symbol" w:hAnsi="Symbol"/>
    </w:rPr>
  </w:style>
  <w:style w:type="character" w:customStyle="1" w:styleId="WW8Num10z0">
    <w:name w:val="WW8Num10z0"/>
    <w:uiPriority w:val="99"/>
    <w:rsid w:val="00707CAA"/>
  </w:style>
  <w:style w:type="character" w:customStyle="1" w:styleId="WW8Num11z0">
    <w:name w:val="WW8Num11z0"/>
    <w:uiPriority w:val="99"/>
    <w:rsid w:val="00707CAA"/>
  </w:style>
  <w:style w:type="character" w:customStyle="1" w:styleId="WW8Num13z0">
    <w:name w:val="WW8Num13z0"/>
    <w:uiPriority w:val="99"/>
    <w:rsid w:val="00707CAA"/>
    <w:rPr>
      <w:rFonts w:ascii="Times New Roman" w:hAnsi="Times New Roman"/>
    </w:rPr>
  </w:style>
  <w:style w:type="character" w:customStyle="1" w:styleId="WW8Num14z1">
    <w:name w:val="WW8Num14z1"/>
    <w:uiPriority w:val="99"/>
    <w:rsid w:val="00707CAA"/>
  </w:style>
  <w:style w:type="character" w:customStyle="1" w:styleId="WW8Num15z0">
    <w:name w:val="WW8Num15z0"/>
    <w:uiPriority w:val="99"/>
    <w:rsid w:val="00707CAA"/>
  </w:style>
  <w:style w:type="character" w:customStyle="1" w:styleId="WW8Num16z0">
    <w:name w:val="WW8Num16z0"/>
    <w:uiPriority w:val="99"/>
    <w:rsid w:val="00707CAA"/>
  </w:style>
  <w:style w:type="character" w:customStyle="1" w:styleId="WW8Num17z0">
    <w:name w:val="WW8Num17z0"/>
    <w:uiPriority w:val="99"/>
    <w:rsid w:val="00707CAA"/>
  </w:style>
  <w:style w:type="character" w:customStyle="1" w:styleId="Absatz-Standardschriftart1">
    <w:name w:val="Absatz-Standardschriftart1"/>
    <w:uiPriority w:val="99"/>
    <w:rsid w:val="00707CAA"/>
  </w:style>
  <w:style w:type="character" w:styleId="Hyperlink">
    <w:name w:val="Hyperlink"/>
    <w:basedOn w:val="Absatz-Standardschriftart"/>
    <w:uiPriority w:val="99"/>
    <w:rsid w:val="00707CAA"/>
    <w:rPr>
      <w:rFonts w:cs="Times New Roman"/>
      <w:color w:val="0000FF"/>
      <w:u w:val="single"/>
    </w:rPr>
  </w:style>
  <w:style w:type="character" w:styleId="BesuchterLink">
    <w:name w:val="FollowedHyperlink"/>
    <w:basedOn w:val="Absatz-Standardschriftart"/>
    <w:uiPriority w:val="99"/>
    <w:rsid w:val="00707CAA"/>
    <w:rPr>
      <w:rFonts w:cs="Times New Roman"/>
      <w:color w:val="800080"/>
      <w:u w:val="single"/>
    </w:rPr>
  </w:style>
  <w:style w:type="character" w:styleId="Seitenzahl">
    <w:name w:val="page number"/>
    <w:basedOn w:val="Absatz-Standardschriftart1"/>
    <w:uiPriority w:val="99"/>
    <w:rsid w:val="00707CAA"/>
    <w:rPr>
      <w:rFonts w:cs="Times New Roman"/>
    </w:rPr>
  </w:style>
  <w:style w:type="character" w:customStyle="1" w:styleId="Kommentarzeichen1">
    <w:name w:val="Kommentarzeichen1"/>
    <w:uiPriority w:val="99"/>
    <w:rsid w:val="00707CAA"/>
    <w:rPr>
      <w:sz w:val="16"/>
    </w:rPr>
  </w:style>
  <w:style w:type="paragraph" w:customStyle="1" w:styleId="berschrift">
    <w:name w:val="Überschrift"/>
    <w:basedOn w:val="Standard"/>
    <w:next w:val="Textkrper"/>
    <w:uiPriority w:val="99"/>
    <w:rsid w:val="00707CAA"/>
    <w:pPr>
      <w:keepNext/>
      <w:spacing w:before="240" w:after="120"/>
    </w:pPr>
    <w:rPr>
      <w:rFonts w:cs="Mangal"/>
      <w:sz w:val="28"/>
      <w:szCs w:val="28"/>
    </w:rPr>
  </w:style>
  <w:style w:type="paragraph" w:styleId="Textkrper">
    <w:name w:val="Body Text"/>
    <w:basedOn w:val="Standard"/>
    <w:link w:val="TextkrperZchn"/>
    <w:uiPriority w:val="99"/>
    <w:rsid w:val="00707CAA"/>
    <w:pPr>
      <w:tabs>
        <w:tab w:val="right" w:pos="9072"/>
      </w:tabs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sid w:val="00D31A9A"/>
    <w:rPr>
      <w:rFonts w:ascii="Arial" w:hAnsi="Arial" w:cs="Times New Roman"/>
      <w:sz w:val="20"/>
      <w:szCs w:val="20"/>
      <w:lang w:eastAsia="ar-SA" w:bidi="ar-SA"/>
    </w:rPr>
  </w:style>
  <w:style w:type="paragraph" w:styleId="Liste">
    <w:name w:val="List"/>
    <w:basedOn w:val="Textkrper"/>
    <w:uiPriority w:val="99"/>
    <w:rsid w:val="00707CAA"/>
    <w:rPr>
      <w:rFonts w:cs="Mangal"/>
    </w:rPr>
  </w:style>
  <w:style w:type="paragraph" w:customStyle="1" w:styleId="Beschriftung1">
    <w:name w:val="Beschriftung1"/>
    <w:basedOn w:val="Standard"/>
    <w:uiPriority w:val="99"/>
    <w:rsid w:val="00707CA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Standard"/>
    <w:uiPriority w:val="99"/>
    <w:rsid w:val="00707CAA"/>
    <w:pPr>
      <w:suppressLineNumbers/>
    </w:pPr>
    <w:rPr>
      <w:rFonts w:cs="Mangal"/>
    </w:rPr>
  </w:style>
  <w:style w:type="paragraph" w:customStyle="1" w:styleId="Textkrper21">
    <w:name w:val="Textkörper 21"/>
    <w:basedOn w:val="Standard"/>
    <w:uiPriority w:val="99"/>
    <w:rsid w:val="00707CAA"/>
    <w:pPr>
      <w:tabs>
        <w:tab w:val="left" w:pos="6804"/>
      </w:tabs>
    </w:pPr>
    <w:rPr>
      <w:rFonts w:ascii="Courier New" w:hAnsi="Courier New"/>
      <w:sz w:val="24"/>
    </w:rPr>
  </w:style>
  <w:style w:type="paragraph" w:styleId="Kopfzeile">
    <w:name w:val="header"/>
    <w:basedOn w:val="Standard"/>
    <w:link w:val="KopfzeileZchn"/>
    <w:uiPriority w:val="99"/>
    <w:rsid w:val="00707CA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974C9F"/>
    <w:rPr>
      <w:rFonts w:ascii="Arial" w:hAnsi="Arial" w:cs="Times New Roman"/>
      <w:sz w:val="22"/>
      <w:lang w:eastAsia="ar-SA" w:bidi="ar-SA"/>
    </w:rPr>
  </w:style>
  <w:style w:type="paragraph" w:customStyle="1" w:styleId="Textkrper31">
    <w:name w:val="Textkörper 31"/>
    <w:basedOn w:val="Standard"/>
    <w:uiPriority w:val="99"/>
    <w:rsid w:val="00707CAA"/>
    <w:rPr>
      <w:rFonts w:ascii="Frutiger 45 Light" w:hAnsi="Frutiger 45 Light"/>
      <w:i/>
      <w:color w:val="FF0000"/>
    </w:rPr>
  </w:style>
  <w:style w:type="paragraph" w:styleId="Fuzeile">
    <w:name w:val="footer"/>
    <w:basedOn w:val="Standard"/>
    <w:link w:val="FuzeileZchn"/>
    <w:uiPriority w:val="99"/>
    <w:rsid w:val="00707CA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974C9F"/>
    <w:rPr>
      <w:rFonts w:ascii="Arial" w:hAnsi="Arial" w:cs="Times New Roman"/>
      <w:sz w:val="22"/>
      <w:lang w:eastAsia="ar-SA" w:bidi="ar-SA"/>
    </w:rPr>
  </w:style>
  <w:style w:type="paragraph" w:styleId="Textkrper-Zeileneinzug">
    <w:name w:val="Body Text Indent"/>
    <w:basedOn w:val="Standard"/>
    <w:link w:val="Textkrper-ZeileneinzugZchn"/>
    <w:uiPriority w:val="99"/>
    <w:rsid w:val="00707CAA"/>
    <w:pPr>
      <w:spacing w:line="100" w:lineRule="atLeast"/>
      <w:ind w:left="426"/>
      <w:jc w:val="left"/>
    </w:pPr>
    <w:rPr>
      <w:rFonts w:ascii="Courier New" w:hAnsi="Courier New"/>
      <w:sz w:val="24"/>
    </w:r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locked/>
    <w:rsid w:val="00D31A9A"/>
    <w:rPr>
      <w:rFonts w:ascii="Arial" w:hAnsi="Arial" w:cs="Times New Roman"/>
      <w:sz w:val="20"/>
      <w:szCs w:val="20"/>
      <w:lang w:eastAsia="ar-SA" w:bidi="ar-SA"/>
    </w:rPr>
  </w:style>
  <w:style w:type="paragraph" w:styleId="Verzeichnis1">
    <w:name w:val="toc 1"/>
    <w:basedOn w:val="Standard"/>
    <w:next w:val="Standard"/>
    <w:uiPriority w:val="39"/>
    <w:rsid w:val="00707CAA"/>
    <w:pPr>
      <w:spacing w:before="360"/>
      <w:jc w:val="left"/>
    </w:pPr>
    <w:rPr>
      <w:b/>
    </w:rPr>
  </w:style>
  <w:style w:type="paragraph" w:styleId="Verzeichnis2">
    <w:name w:val="toc 2"/>
    <w:basedOn w:val="Standard"/>
    <w:next w:val="Standard"/>
    <w:uiPriority w:val="39"/>
    <w:rsid w:val="0053238D"/>
    <w:pPr>
      <w:spacing w:before="240"/>
      <w:jc w:val="left"/>
    </w:pPr>
  </w:style>
  <w:style w:type="paragraph" w:styleId="Verzeichnis3">
    <w:name w:val="toc 3"/>
    <w:basedOn w:val="Standard"/>
    <w:next w:val="Standard"/>
    <w:link w:val="Verzeichnis3Zchn"/>
    <w:autoRedefine/>
    <w:uiPriority w:val="39"/>
    <w:rsid w:val="002D7943"/>
    <w:pPr>
      <w:tabs>
        <w:tab w:val="left" w:pos="1320"/>
        <w:tab w:val="right" w:pos="9060"/>
      </w:tabs>
      <w:ind w:left="220"/>
      <w:jc w:val="left"/>
    </w:pPr>
    <w:rPr>
      <w:rFonts w:eastAsiaTheme="minorEastAsia" w:cstheme="minorBidi"/>
      <w:noProof/>
      <w:sz w:val="20"/>
      <w:szCs w:val="22"/>
      <w:lang w:eastAsia="de-DE"/>
    </w:rPr>
  </w:style>
  <w:style w:type="paragraph" w:styleId="Verzeichnis4">
    <w:name w:val="toc 4"/>
    <w:basedOn w:val="Standard"/>
    <w:next w:val="Standard"/>
    <w:uiPriority w:val="39"/>
    <w:rsid w:val="00707CAA"/>
    <w:pPr>
      <w:ind w:left="440"/>
      <w:jc w:val="left"/>
    </w:pPr>
    <w:rPr>
      <w:rFonts w:ascii="Times New Roman" w:hAnsi="Times New Roman"/>
      <w:sz w:val="20"/>
    </w:rPr>
  </w:style>
  <w:style w:type="paragraph" w:styleId="Verzeichnis5">
    <w:name w:val="toc 5"/>
    <w:basedOn w:val="Standard"/>
    <w:next w:val="Standard"/>
    <w:uiPriority w:val="39"/>
    <w:rsid w:val="00610201"/>
    <w:pPr>
      <w:jc w:val="left"/>
    </w:pPr>
  </w:style>
  <w:style w:type="paragraph" w:styleId="Verzeichnis6">
    <w:name w:val="toc 6"/>
    <w:basedOn w:val="Standard"/>
    <w:next w:val="Standard"/>
    <w:uiPriority w:val="99"/>
    <w:rsid w:val="00707CAA"/>
    <w:pPr>
      <w:ind w:left="880"/>
      <w:jc w:val="left"/>
    </w:pPr>
    <w:rPr>
      <w:rFonts w:ascii="Times New Roman" w:hAnsi="Times New Roman"/>
      <w:sz w:val="20"/>
    </w:rPr>
  </w:style>
  <w:style w:type="paragraph" w:styleId="Verzeichnis7">
    <w:name w:val="toc 7"/>
    <w:basedOn w:val="Standard"/>
    <w:next w:val="Standard"/>
    <w:uiPriority w:val="99"/>
    <w:rsid w:val="00707CAA"/>
    <w:pPr>
      <w:ind w:left="1100"/>
      <w:jc w:val="left"/>
    </w:pPr>
    <w:rPr>
      <w:rFonts w:ascii="Times New Roman" w:hAnsi="Times New Roman"/>
      <w:sz w:val="20"/>
    </w:rPr>
  </w:style>
  <w:style w:type="paragraph" w:styleId="Verzeichnis8">
    <w:name w:val="toc 8"/>
    <w:basedOn w:val="Standard"/>
    <w:next w:val="Standard"/>
    <w:uiPriority w:val="99"/>
    <w:rsid w:val="00707CAA"/>
    <w:pPr>
      <w:ind w:left="1320"/>
      <w:jc w:val="left"/>
    </w:pPr>
    <w:rPr>
      <w:rFonts w:ascii="Times New Roman" w:hAnsi="Times New Roman"/>
      <w:sz w:val="20"/>
    </w:rPr>
  </w:style>
  <w:style w:type="paragraph" w:styleId="Verzeichnis9">
    <w:name w:val="toc 9"/>
    <w:basedOn w:val="Standard"/>
    <w:next w:val="Standard"/>
    <w:uiPriority w:val="99"/>
    <w:rsid w:val="00707CAA"/>
    <w:pPr>
      <w:ind w:left="1540"/>
      <w:jc w:val="left"/>
    </w:pPr>
    <w:rPr>
      <w:rFonts w:ascii="Times New Roman" w:hAnsi="Times New Roman"/>
      <w:sz w:val="20"/>
    </w:rPr>
  </w:style>
  <w:style w:type="paragraph" w:customStyle="1" w:styleId="Kommentartext1">
    <w:name w:val="Kommentartext1"/>
    <w:basedOn w:val="Standard"/>
    <w:uiPriority w:val="99"/>
    <w:rsid w:val="00707CAA"/>
    <w:rPr>
      <w:sz w:val="20"/>
    </w:rPr>
  </w:style>
  <w:style w:type="paragraph" w:customStyle="1" w:styleId="Dokumentstruktur1">
    <w:name w:val="Dokumentstruktur1"/>
    <w:basedOn w:val="Standard"/>
    <w:uiPriority w:val="99"/>
    <w:rsid w:val="00707CAA"/>
    <w:pPr>
      <w:shd w:val="clear" w:color="auto" w:fill="000080"/>
    </w:pPr>
    <w:rPr>
      <w:rFonts w:ascii="Tahoma" w:hAnsi="Tahoma"/>
    </w:rPr>
  </w:style>
  <w:style w:type="paragraph" w:styleId="Sprechblasentext">
    <w:name w:val="Balloon Text"/>
    <w:basedOn w:val="Standard"/>
    <w:link w:val="SprechblasentextZchn"/>
    <w:uiPriority w:val="99"/>
    <w:rsid w:val="00707CA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D31A9A"/>
    <w:rPr>
      <w:rFonts w:cs="Times New Roman"/>
      <w:sz w:val="2"/>
      <w:lang w:eastAsia="ar-SA" w:bidi="ar-SA"/>
    </w:rPr>
  </w:style>
  <w:style w:type="paragraph" w:customStyle="1" w:styleId="Angebotsezeile">
    <w:name w:val="Angebotsezeile"/>
    <w:basedOn w:val="Standard"/>
    <w:uiPriority w:val="99"/>
    <w:rsid w:val="00707CAA"/>
    <w:pPr>
      <w:tabs>
        <w:tab w:val="right" w:pos="7938"/>
        <w:tab w:val="right" w:pos="9072"/>
      </w:tabs>
      <w:spacing w:after="240"/>
    </w:pPr>
  </w:style>
  <w:style w:type="paragraph" w:customStyle="1" w:styleId="Formatvorlageberschrift">
    <w:name w:val="Formatvorlage Überschrift"/>
    <w:basedOn w:val="Angebotsezeile"/>
    <w:uiPriority w:val="99"/>
    <w:rsid w:val="00707CAA"/>
  </w:style>
  <w:style w:type="paragraph" w:customStyle="1" w:styleId="Listenabsatz1">
    <w:name w:val="Listenabsatz1"/>
    <w:basedOn w:val="Standard"/>
    <w:uiPriority w:val="99"/>
    <w:rsid w:val="00707CAA"/>
    <w:pPr>
      <w:spacing w:line="100" w:lineRule="atLeast"/>
      <w:ind w:left="720"/>
      <w:jc w:val="left"/>
    </w:pPr>
    <w:rPr>
      <w:rFonts w:ascii="Times New Roman" w:hAnsi="Times New Roman"/>
      <w:sz w:val="20"/>
    </w:rPr>
  </w:style>
  <w:style w:type="paragraph" w:customStyle="1" w:styleId="Inhaltsverzeichnis10">
    <w:name w:val="Inhaltsverzeichnis 10"/>
    <w:basedOn w:val="Verzeichnis"/>
    <w:uiPriority w:val="99"/>
    <w:rsid w:val="00707CAA"/>
    <w:pPr>
      <w:tabs>
        <w:tab w:val="right" w:leader="dot" w:pos="7091"/>
      </w:tabs>
      <w:ind w:left="2547"/>
    </w:pPr>
  </w:style>
  <w:style w:type="paragraph" w:customStyle="1" w:styleId="TabellenInhalt">
    <w:name w:val="Tabellen Inhalt"/>
    <w:basedOn w:val="Standard"/>
    <w:uiPriority w:val="99"/>
    <w:rsid w:val="00707CAA"/>
    <w:pPr>
      <w:suppressLineNumbers/>
    </w:pPr>
  </w:style>
  <w:style w:type="paragraph" w:customStyle="1" w:styleId="Tabellenberschrift">
    <w:name w:val="Tabellen Überschrift"/>
    <w:basedOn w:val="TabellenInhalt"/>
    <w:uiPriority w:val="99"/>
    <w:rsid w:val="00707CAA"/>
    <w:pPr>
      <w:jc w:val="center"/>
    </w:pPr>
    <w:rPr>
      <w:b/>
      <w:bCs/>
    </w:rPr>
  </w:style>
  <w:style w:type="table" w:styleId="Tabellenraster">
    <w:name w:val="Table Grid"/>
    <w:basedOn w:val="NormaleTabelle"/>
    <w:uiPriority w:val="99"/>
    <w:rsid w:val="00F00A6C"/>
    <w:pPr>
      <w:suppressAutoHyphens/>
      <w:spacing w:line="312" w:lineRule="auto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vorlage1">
    <w:name w:val="Formatvorlage1"/>
    <w:basedOn w:val="berschrift1"/>
    <w:next w:val="Standard"/>
    <w:uiPriority w:val="99"/>
    <w:rsid w:val="00A21CD9"/>
  </w:style>
  <w:style w:type="paragraph" w:styleId="berarbeitung">
    <w:name w:val="Revision"/>
    <w:hidden/>
    <w:uiPriority w:val="99"/>
    <w:semiHidden/>
    <w:rsid w:val="00164413"/>
    <w:rPr>
      <w:rFonts w:ascii="Arial" w:hAnsi="Arial"/>
      <w:szCs w:val="20"/>
      <w:lang w:eastAsia="ar-SA"/>
    </w:rPr>
  </w:style>
  <w:style w:type="character" w:styleId="Kommentarzeichen">
    <w:name w:val="annotation reference"/>
    <w:basedOn w:val="Absatz-Standardschriftart"/>
    <w:uiPriority w:val="99"/>
    <w:rsid w:val="00164413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rsid w:val="00164413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locked/>
    <w:rsid w:val="00164413"/>
    <w:rPr>
      <w:rFonts w:ascii="Arial" w:hAnsi="Arial" w:cs="Times New Roman"/>
      <w:lang w:eastAsia="ar-SA" w:bidi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rsid w:val="0016441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locked/>
    <w:rsid w:val="00164413"/>
    <w:rPr>
      <w:rFonts w:ascii="Arial" w:hAnsi="Arial" w:cs="Times New Roman"/>
      <w:b/>
      <w:lang w:eastAsia="ar-SA" w:bidi="ar-SA"/>
    </w:rPr>
  </w:style>
  <w:style w:type="table" w:styleId="TabelleEinfach2">
    <w:name w:val="Table Simple 2"/>
    <w:basedOn w:val="NormaleTabelle"/>
    <w:uiPriority w:val="99"/>
    <w:rsid w:val="0072107E"/>
    <w:pPr>
      <w:suppressAutoHyphens/>
      <w:spacing w:line="312" w:lineRule="auto"/>
      <w:jc w:val="both"/>
    </w:pPr>
    <w:rPr>
      <w:sz w:val="20"/>
      <w:szCs w:val="20"/>
    </w:rPr>
    <w:tblPr>
      <w:tblBorders>
        <w:insideH w:val="single" w:sz="4" w:space="0" w:color="auto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Platzhaltertext">
    <w:name w:val="Placeholder Text"/>
    <w:basedOn w:val="Absatz-Standardschriftart"/>
    <w:uiPriority w:val="99"/>
    <w:semiHidden/>
    <w:rsid w:val="00971095"/>
    <w:rPr>
      <w:rFonts w:cs="Times New Roman"/>
      <w:color w:val="808080"/>
    </w:rPr>
  </w:style>
  <w:style w:type="paragraph" w:styleId="Listenabsatz">
    <w:name w:val="List Paragraph"/>
    <w:basedOn w:val="Standard"/>
    <w:uiPriority w:val="99"/>
    <w:qFormat/>
    <w:rsid w:val="00D345D8"/>
    <w:pPr>
      <w:ind w:left="720"/>
      <w:contextualSpacing/>
    </w:pPr>
  </w:style>
  <w:style w:type="table" w:styleId="TabelleSpezial1">
    <w:name w:val="Table Subtle 1"/>
    <w:basedOn w:val="NormaleTabelle"/>
    <w:uiPriority w:val="99"/>
    <w:rsid w:val="000A3B8F"/>
    <w:pPr>
      <w:suppressAutoHyphens/>
      <w:spacing w:line="312" w:lineRule="auto"/>
      <w:jc w:val="both"/>
    </w:pPr>
    <w:rPr>
      <w:sz w:val="20"/>
      <w:szCs w:val="20"/>
    </w:r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unotentext">
    <w:name w:val="footnote text"/>
    <w:basedOn w:val="Standard"/>
    <w:link w:val="FunotentextZchn"/>
    <w:uiPriority w:val="99"/>
    <w:rsid w:val="00C37942"/>
    <w:pPr>
      <w:spacing w:line="240" w:lineRule="auto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locked/>
    <w:rsid w:val="00C37942"/>
    <w:rPr>
      <w:rFonts w:ascii="Arial" w:hAnsi="Arial" w:cs="Times New Roman"/>
      <w:lang w:eastAsia="ar-SA" w:bidi="ar-SA"/>
    </w:rPr>
  </w:style>
  <w:style w:type="character" w:styleId="Funotenzeichen">
    <w:name w:val="footnote reference"/>
    <w:basedOn w:val="Absatz-Standardschriftart"/>
    <w:uiPriority w:val="99"/>
    <w:rsid w:val="00C37942"/>
    <w:rPr>
      <w:rFonts w:cs="Times New Roman"/>
      <w:vertAlign w:val="superscript"/>
    </w:rPr>
  </w:style>
  <w:style w:type="character" w:customStyle="1" w:styleId="Sample">
    <w:name w:val="Sample"/>
    <w:basedOn w:val="Absatz-Standardschriftart"/>
    <w:uiPriority w:val="99"/>
    <w:rsid w:val="00F127C9"/>
    <w:rPr>
      <w:rFonts w:ascii="Arial" w:hAnsi="Arial" w:cs="Times New Roman"/>
    </w:rPr>
  </w:style>
  <w:style w:type="character" w:customStyle="1" w:styleId="Variable">
    <w:name w:val="Variable"/>
    <w:basedOn w:val="Absatz-Standardschriftart"/>
    <w:uiPriority w:val="99"/>
    <w:rsid w:val="00DD7319"/>
    <w:rPr>
      <w:rFonts w:ascii="Arial" w:hAnsi="Arial" w:cs="Times New Roman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5F1E5E"/>
    <w:pPr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</w:rPr>
  </w:style>
  <w:style w:type="character" w:customStyle="1" w:styleId="Verzeichnis3Zchn">
    <w:name w:val="Verzeichnis 3 Zchn"/>
    <w:basedOn w:val="Absatz-Standardschriftart"/>
    <w:link w:val="Verzeichnis3"/>
    <w:uiPriority w:val="39"/>
    <w:rsid w:val="002D7943"/>
    <w:rPr>
      <w:rFonts w:ascii="Arial" w:eastAsiaTheme="minorEastAsia" w:hAnsi="Arial" w:cstheme="minorBidi"/>
      <w:noProof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a77601-eb11-47c5-84e4-5f65ab129a3e" xsi:nil="true"/>
    <_dlc_DocId xmlns="69f97e66-9a05-4e63-8b30-a99568d8a91d">7YJ5XYMMJA4U-1967129389-1111988</_dlc_DocId>
    <_dlc_DocIdUrl xmlns="69f97e66-9a05-4e63-8b30-a99568d8a91d">
      <Url>https://evodigital.sharepoint.com/sites/agmvv-zentraleinkaufmvv/_layouts/15/DocIdRedir.aspx?ID=7YJ5XYMMJA4U-1967129389-1111988</Url>
      <Description>7YJ5XYMMJA4U-1967129389-1111988</Description>
    </_dlc_DocIdUrl>
    <WGCluster xmlns="15d8a8eb-7524-41ee-84fb-7aed98b74ac4" xsi:nil="true"/>
    <Bestellung_x002f_Kontrakt xmlns="15d8a8eb-7524-41ee-84fb-7aed98b74ac4" xsi:nil="true"/>
    <EKG xmlns="15d8a8eb-7524-41ee-84fb-7aed98b74ac4" xsi:nil="true"/>
    <Gesch_x00e4_ftsjahr xmlns="15d8a8eb-7524-41ee-84fb-7aed98b74ac4" xsi:nil="true"/>
    <WGDetails xmlns="15d8a8eb-7524-41ee-84fb-7aed98b74ac4" xsi:nil="true"/>
    <lcf76f155ced4ddcb4097134ff3c332f xmlns="15d8a8eb-7524-41ee-84fb-7aed98b74ac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A9845C507B804B92A866C00AA412DD" ma:contentTypeVersion="19" ma:contentTypeDescription="Ein neues Dokument erstellen." ma:contentTypeScope="" ma:versionID="3ceff0606f8e47e2bfa78febd842dea1">
  <xsd:schema xmlns:xsd="http://www.w3.org/2001/XMLSchema" xmlns:xs="http://www.w3.org/2001/XMLSchema" xmlns:p="http://schemas.microsoft.com/office/2006/metadata/properties" xmlns:ns2="69f97e66-9a05-4e63-8b30-a99568d8a91d" xmlns:ns3="15d8a8eb-7524-41ee-84fb-7aed98b74ac4" xmlns:ns4="aca77601-eb11-47c5-84e4-5f65ab129a3e" targetNamespace="http://schemas.microsoft.com/office/2006/metadata/properties" ma:root="true" ma:fieldsID="0f5f02d13f918939640882b84ccc99b9" ns2:_="" ns3:_="" ns4:_="">
    <xsd:import namespace="69f97e66-9a05-4e63-8b30-a99568d8a91d"/>
    <xsd:import namespace="15d8a8eb-7524-41ee-84fb-7aed98b74ac4"/>
    <xsd:import namespace="aca77601-eb11-47c5-84e4-5f65ab129a3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EKG" minOccurs="0"/>
                <xsd:element ref="ns3:WGDetails" minOccurs="0"/>
                <xsd:element ref="ns3:WGCluster" minOccurs="0"/>
                <xsd:element ref="ns3:Gesch_x00e4_ftsjahr" minOccurs="0"/>
                <xsd:element ref="ns3:Bestellung_x002f_Kontrakt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f97e66-9a05-4e63-8b30-a99568d8a91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8a8eb-7524-41ee-84fb-7aed98b74ac4" elementFormDefault="qualified">
    <xsd:import namespace="http://schemas.microsoft.com/office/2006/documentManagement/types"/>
    <xsd:import namespace="http://schemas.microsoft.com/office/infopath/2007/PartnerControls"/>
    <xsd:element name="EKG" ma:index="11" nillable="true" ma:displayName="EKG" ma:description="Einkäufergruppen, die der Warengruppe zugeordnet sind" ma:format="Dropdown" ma:internalName="EKG">
      <xsd:simpleType>
        <xsd:restriction base="dms:Text">
          <xsd:maxLength value="255"/>
        </xsd:restriction>
      </xsd:simpleType>
    </xsd:element>
    <xsd:element name="WGDetails" ma:index="12" nillable="true" ma:displayName="WG Details" ma:description="Detailliertere Beschreibung der Warengruppeninhalte" ma:format="Dropdown" ma:internalName="WGDetails">
      <xsd:simpleType>
        <xsd:restriction base="dms:Note">
          <xsd:maxLength value="255"/>
        </xsd:restriction>
      </xsd:simpleType>
    </xsd:element>
    <xsd:element name="WGCluster" ma:index="13" nillable="true" ma:displayName="WG Cluster" ma:description="Warengruppencluster" ma:format="Dropdown" ma:internalName="WGCluster">
      <xsd:simpleType>
        <xsd:restriction base="dms:Choice">
          <xsd:enumeration value="10 Hoch- &amp; Tiefbaudienstleistungen"/>
          <xsd:enumeration value="12 Planungs- &amp; Ingenieurleistungen"/>
          <xsd:enumeration value="13 Elektro-, Automatisierungs- und Prozessleittechnik"/>
          <xsd:enumeration value="14 Finanzen, Recht, Personal, Beratung"/>
          <xsd:enumeration value="15 IT-Leistungen"/>
          <xsd:enumeration value="20 Facility Management"/>
          <xsd:enumeration value="21 Marketing"/>
          <xsd:enumeration value="22 Material"/>
          <xsd:enumeration value="30 Abfall- &amp; Kreislaufwirtschaft"/>
          <xsd:enumeration value="31 Energieerzeugungsanlagen"/>
          <xsd:enumeration value="32 Regenerative Energieanlagen"/>
          <xsd:enumeration value="33 Chemikalien &amp; Energie"/>
          <xsd:enumeration value="34 Fahrzeugtechnik"/>
        </xsd:restriction>
      </xsd:simpleType>
    </xsd:element>
    <xsd:element name="Gesch_x00e4_ftsjahr" ma:index="14" nillable="true" ma:displayName="Geschäftsjahr" ma:description="Geschäftsjahr" ma:format="Dropdown" ma:internalName="Gesch_x00e4_ftsjahr">
      <xsd:simpleType>
        <xsd:restriction base="dms:Text">
          <xsd:maxLength value="255"/>
        </xsd:restriction>
      </xsd:simpleType>
    </xsd:element>
    <xsd:element name="Bestellung_x002f_Kontrakt" ma:index="15" nillable="true" ma:displayName="Bestellung/Kontrakt" ma:description="Bestellung/Kontrakt" ma:format="Dropdown" ma:internalName="Bestellung_x002f_Kontrakt">
      <xsd:simpleType>
        <xsd:restriction base="dms:Text">
          <xsd:maxLength value="255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83ec222a-152c-4d8c-9942-49c341f122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77601-eb11-47c5-84e4-5f65ab129a3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c5cf832-a133-48fb-a482-843ef4e385da}" ma:internalName="TaxCatchAll" ma:showField="CatchAllData" ma:web="69f97e66-9a05-4e63-8b30-a99568d8a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83ec222a-152c-4d8c-9942-49c341f122fd" ContentTypeId="0x0101" PreviousValue="false" LastSyncTimeStamp="2021-06-21T16:02:21.05Z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762C5C-A9DC-4A04-9F52-85A8EB3EAF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CF52F2-824F-4B25-BFC8-6FC88AF23449}">
  <ds:schemaRefs>
    <ds:schemaRef ds:uri="http://schemas.microsoft.com/office/2006/metadata/properties"/>
    <ds:schemaRef ds:uri="http://schemas.microsoft.com/office/infopath/2007/PartnerControls"/>
    <ds:schemaRef ds:uri="1ff782fc-e7f1-4f83-832a-17914f2d6703"/>
    <ds:schemaRef ds:uri="aca77601-eb11-47c5-84e4-5f65ab129a3e"/>
  </ds:schemaRefs>
</ds:datastoreItem>
</file>

<file path=customXml/itemProps3.xml><?xml version="1.0" encoding="utf-8"?>
<ds:datastoreItem xmlns:ds="http://schemas.openxmlformats.org/officeDocument/2006/customXml" ds:itemID="{17D5C489-E7F6-4821-86F1-4653E0EAF6D7}"/>
</file>

<file path=customXml/itemProps4.xml><?xml version="1.0" encoding="utf-8"?>
<ds:datastoreItem xmlns:ds="http://schemas.openxmlformats.org/officeDocument/2006/customXml" ds:itemID="{ED277D8C-F305-4B27-BFA3-80E72465815B}"/>
</file>

<file path=customXml/itemProps5.xml><?xml version="1.0" encoding="utf-8"?>
<ds:datastoreItem xmlns:ds="http://schemas.openxmlformats.org/officeDocument/2006/customXml" ds:itemID="{3CBE16C7-C29B-409C-A608-1AA2C14D4B43}"/>
</file>

<file path=customXml/itemProps6.xml><?xml version="1.0" encoding="utf-8"?>
<ds:datastoreItem xmlns:ds="http://schemas.openxmlformats.org/officeDocument/2006/customXml" ds:itemID="{1EA64CC2-0A8F-48BB-819C-85538875E1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791</Words>
  <Characters>5102</Characters>
  <Application>Microsoft Office Word</Application>
  <DocSecurity>0</DocSecurity>
  <Lines>42</Lines>
  <Paragraphs>11</Paragraphs>
  <ScaleCrop>false</ScaleCrop>
  <Company>24/7 IT-Services GmbH</Company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u2544</dc:creator>
  <cp:keywords/>
  <dc:description/>
  <cp:lastModifiedBy>Schmidt, Christoph Denis, T-E, MVV Energie</cp:lastModifiedBy>
  <cp:revision>139</cp:revision>
  <cp:lastPrinted>2023-06-20T14:47:00Z</cp:lastPrinted>
  <dcterms:created xsi:type="dcterms:W3CDTF">2023-05-26T07:58:00Z</dcterms:created>
  <dcterms:modified xsi:type="dcterms:W3CDTF">2026-05-12T14:20:00Z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0x010100F2A9845C507B804B92A866C00AA412DD</vt:lpwstr>
  </property>
  <property fmtid="{D5CDD505-2E9C-101B-9397-08002B2CF9AE}" pid="3" name="_dlc_DocIdItemGuid">
    <vt:lpwstr>27d45f45-9a1e-4754-8352-af783d3f1998</vt:lpwstr>
  </property>
  <property fmtid="{D5CDD505-2E9C-101B-9397-08002B2CF9AE}" pid="4" name="TaxKeyword">
    <vt:lpwstr/>
  </property>
  <property fmtid="{D5CDD505-2E9C-101B-9397-08002B2CF9AE}" pid="5" name="MCKnowledgeTag">
    <vt:lpwstr/>
  </property>
  <property fmtid="{D5CDD505-2E9C-101B-9397-08002B2CF9AE}" pid="6" name="Order">
    <vt:r8>5000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ediaServiceImageTags">
    <vt:lpwstr/>
  </property>
</Properties>
</file>