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mbria" w:hAnsi="Cambria" w:eastAsia="Cambria" w:ascii="Cambria"/>
          <w:sz w:val="22"/>
          <w:szCs w:val="22"/>
        </w:rPr>
        <w:jc w:val="left"/>
        <w:spacing w:before="76"/>
        <w:ind w:left="116"/>
      </w:pP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-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age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z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BM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K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-R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v</w:t>
      </w:r>
      <w:r>
        <w:rPr>
          <w:rFonts w:cs="Cambria" w:hAnsi="Cambria" w:eastAsia="Cambria" w:ascii="Cambria"/>
          <w:b/>
          <w:spacing w:val="-4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1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4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.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0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4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.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2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0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2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2</w:t>
      </w:r>
      <w:r>
        <w:rPr>
          <w:rFonts w:cs="Cambria" w:hAnsi="Cambria" w:eastAsia="Cambria" w:ascii="Cambria"/>
          <w:b/>
          <w:spacing w:val="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-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ind w:left="116"/>
      </w:pPr>
      <w:r>
        <w:rPr>
          <w:rFonts w:cs="Cambria" w:hAnsi="Cambria" w:eastAsia="Cambria" w:ascii="Cambria"/>
          <w:b/>
          <w:i/>
          <w:spacing w:val="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i/>
          <w:spacing w:val="0"/>
          <w:w w:val="100"/>
          <w:sz w:val="22"/>
          <w:szCs w:val="22"/>
        </w:rPr>
        <w:t>ig</w:t>
      </w:r>
      <w:r>
        <w:rPr>
          <w:rFonts w:cs="Cambria" w:hAnsi="Cambria" w:eastAsia="Cambria" w:ascii="Cambria"/>
          <w:b/>
          <w:i/>
          <w:spacing w:val="-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i/>
          <w:spacing w:val="0"/>
          <w:w w:val="100"/>
          <w:sz w:val="22"/>
          <w:szCs w:val="22"/>
        </w:rPr>
        <w:t>ne</w:t>
      </w:r>
      <w:r>
        <w:rPr>
          <w:rFonts w:cs="Cambria" w:hAnsi="Cambria" w:eastAsia="Cambria" w:ascii="Cambria"/>
          <w:b/>
          <w:i/>
          <w:spacing w:val="-2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i/>
          <w:spacing w:val="1"/>
          <w:w w:val="100"/>
          <w:sz w:val="22"/>
          <w:szCs w:val="22"/>
        </w:rPr>
        <w:t>k</w:t>
      </w:r>
      <w:r>
        <w:rPr>
          <w:rFonts w:cs="Cambria" w:hAnsi="Cambria" w:eastAsia="Cambria" w:ascii="Cambria"/>
          <w:b/>
          <w:i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i/>
          <w:spacing w:val="-1"/>
          <w:w w:val="100"/>
          <w:sz w:val="22"/>
          <w:szCs w:val="22"/>
        </w:rPr>
        <w:t>ä</w:t>
      </w:r>
      <w:r>
        <w:rPr>
          <w:rFonts w:cs="Cambria" w:hAnsi="Cambria" w:eastAsia="Cambria" w:ascii="Cambria"/>
          <w:b/>
          <w:i/>
          <w:spacing w:val="0"/>
          <w:w w:val="100"/>
          <w:sz w:val="22"/>
          <w:szCs w:val="22"/>
        </w:rPr>
        <w:t>ru</w:t>
      </w:r>
      <w:r>
        <w:rPr>
          <w:rFonts w:cs="Cambria" w:hAnsi="Cambria" w:eastAsia="Cambria" w:ascii="Cambria"/>
          <w:b/>
          <w:i/>
          <w:spacing w:val="-2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i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ind w:left="116"/>
      </w:pPr>
      <w:r>
        <w:rPr>
          <w:rFonts w:cs="Cambria" w:hAnsi="Cambria" w:eastAsia="Cambria" w:ascii="Cambria"/>
          <w:spacing w:val="0"/>
          <w:w w:val="100"/>
          <w:sz w:val="22"/>
          <w:szCs w:val="22"/>
        </w:rPr>
        <w:t>(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on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allen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ewer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/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etern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/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allen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edern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on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Be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-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zw.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et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ften)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lineRule="auto" w:line="551"/>
        <w:ind w:left="116" w:right="4313"/>
      </w:pP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Bez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erg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erf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/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Au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f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ag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: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esch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ä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f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z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uf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ag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ebe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s: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lineRule="auto" w:line="276"/>
        <w:ind w:left="116" w:right="65"/>
      </w:pP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Die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hfo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k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ä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eb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/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/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ve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dli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(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gf.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zuglei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ertr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für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die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.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Tei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ah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ag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/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ertr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4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uch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für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dies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)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: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ind w:left="116"/>
      </w:pPr>
      <w:r>
        <w:rPr>
          <w:rFonts w:cs="Cambria" w:hAnsi="Cambria" w:eastAsia="Cambria" w:ascii="Cambria"/>
          <w:spacing w:val="0"/>
          <w:w w:val="100"/>
          <w:sz w:val="22"/>
          <w:szCs w:val="22"/>
        </w:rPr>
        <w:t>1.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         </w:t>
      </w:r>
      <w:r>
        <w:rPr>
          <w:rFonts w:cs="Cambria" w:hAnsi="Cambria" w:eastAsia="Cambria" w:ascii="Cambria"/>
          <w:spacing w:val="8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/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ewe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/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ö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rt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/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ören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zu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en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ind w:left="116"/>
      </w:pP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k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el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5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k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)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atz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1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V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ord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(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)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r.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8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33/2014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F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rt.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1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Z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f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f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.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23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der</w:t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before="37" w:lineRule="auto" w:line="276"/>
        <w:ind w:left="116" w:right="1069"/>
      </w:pPr>
      <w:r>
        <w:rPr>
          <w:rFonts w:cs="Cambria" w:hAnsi="Cambria" w:eastAsia="Cambria" w:ascii="Cambria"/>
          <w:spacing w:val="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ero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ung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(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)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2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0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22/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5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76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des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v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o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8.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p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2022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über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k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ß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ang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Ukra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abi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re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,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ind w:left="116"/>
      </w:pP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P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die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  <w:u w:val="single" w:color="000000"/>
        </w:rPr>
        <w:t>Bez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  <w:u w:val="single" w:color="000000"/>
        </w:rPr>
        <w:t>u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  <w:u w:val="single" w:color="000000"/>
        </w:rPr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  <w:u w:val="single" w:color="000000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  <w:u w:val="single" w:color="00000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  <w:u w:val="single" w:color="000000"/>
        </w:rPr>
        <w:t>zu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  <w:u w:val="single" w:color="00000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  <w:u w:val="single" w:color="000000"/>
        </w:rPr>
        <w:t>Rus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  <w:u w:val="single" w:color="000000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  <w:u w:val="single" w:color="000000"/>
        </w:rPr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  <w:u w:val="single" w:color="000000"/>
        </w:rPr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  <w:u w:val="single" w:color="000000"/>
        </w:rPr>
        <w:t>a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  <w:u w:val="single" w:color="000000"/>
        </w:rPr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  <w:u w:val="single" w:color="000000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  <w:u w:val="single" w:color="000000"/>
        </w:rPr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  <w:u w:val="single" w:color="000000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before="37"/>
        <w:ind w:left="116"/>
      </w:pP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ift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uf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eise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ind w:left="476"/>
      </w:pP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)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 </w:t>
      </w:r>
      <w:r>
        <w:rPr>
          <w:rFonts w:cs="Cambria" w:hAnsi="Cambria" w:eastAsia="Cambria" w:ascii="Cambria"/>
          <w:b/>
          <w:spacing w:val="7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dur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die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isc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4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ehö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igke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/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before="39"/>
        <w:ind w:left="836"/>
      </w:pP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Bew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/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Bi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Ru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d,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before="37" w:lineRule="auto" w:line="276"/>
        <w:ind w:left="836" w:right="73" w:hanging="360"/>
      </w:pP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)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4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dur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die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ilig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ü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ich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P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</w:t>
      </w:r>
      <w:r>
        <w:rPr>
          <w:rFonts w:cs="Cambria" w:hAnsi="Cambria" w:eastAsia="Cambria" w:ascii="Cambria"/>
          <w:b/>
          <w:spacing w:val="2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ern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hm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s,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uf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Kri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eri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nach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Buch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z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iff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er/B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ü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das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von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ilen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mf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v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mehr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5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0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%,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lineRule="exact" w:line="240"/>
        <w:ind w:left="476"/>
      </w:pP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c)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 </w:t>
      </w:r>
      <w:r>
        <w:rPr>
          <w:rFonts w:cs="Cambria" w:hAnsi="Cambria" w:eastAsia="Cambria" w:ascii="Cambria"/>
          <w:b/>
          <w:spacing w:val="2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dur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ande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b/>
          <w:spacing w:val="-4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Bewe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er/B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men</w:t>
      </w:r>
      <w:r>
        <w:rPr>
          <w:rFonts w:cs="Cambria" w:hAnsi="Cambria" w:eastAsia="Cambria" w:ascii="Cambria"/>
          <w:b/>
          <w:spacing w:val="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auf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v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before="39" w:lineRule="auto" w:line="274"/>
        <w:ind w:left="836" w:right="319"/>
      </w:pP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P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hm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uf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die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Kri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erien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Buchst</w:t>
      </w:r>
      <w:r>
        <w:rPr>
          <w:rFonts w:cs="Cambria" w:hAnsi="Cambria" w:eastAsia="Cambria" w:ascii="Cambria"/>
          <w:b/>
          <w:spacing w:val="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/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zu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iff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.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lineRule="auto" w:line="275"/>
        <w:ind w:left="116" w:right="74"/>
      </w:pPr>
      <w:r>
        <w:rPr>
          <w:rFonts w:cs="Cambria" w:hAnsi="Cambria" w:eastAsia="Cambria" w:ascii="Cambria"/>
          <w:spacing w:val="0"/>
          <w:w w:val="100"/>
          <w:sz w:val="22"/>
          <w:szCs w:val="22"/>
        </w:rPr>
        <w:t>2.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         </w:t>
      </w:r>
      <w:r>
        <w:rPr>
          <w:rFonts w:cs="Cambria" w:hAnsi="Cambria" w:eastAsia="Cambria" w:ascii="Cambria"/>
          <w:spacing w:val="8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f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ag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auft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ag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eh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er,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Li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f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Kapazit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ä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Z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us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it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gs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eises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sp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mm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erd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2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ten</w:t>
      </w:r>
      <w:r>
        <w:rPr>
          <w:rFonts w:cs="Cambria" w:hAnsi="Cambria" w:eastAsia="Cambria" w:ascii="Cambria"/>
          <w:spacing w:val="-4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ter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en,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uf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10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%</w:t>
      </w:r>
      <w:r>
        <w:rPr>
          <w:rFonts w:cs="Cambria" w:hAnsi="Cambria" w:eastAsia="Cambria" w:ascii="Cambria"/>
          <w:spacing w:val="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ftra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wer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tfäll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ören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ebe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f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lls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ht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z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dem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V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or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ft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ten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P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one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k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z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ug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zu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Ru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land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V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o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hr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ft.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lineRule="auto" w:line="276"/>
        <w:ind w:left="116" w:right="246"/>
      </w:pPr>
      <w:r>
        <w:rPr>
          <w:rFonts w:cs="Cambria" w:hAnsi="Cambria" w:eastAsia="Cambria" w:ascii="Cambria"/>
          <w:spacing w:val="0"/>
          <w:w w:val="100"/>
          <w:sz w:val="22"/>
          <w:szCs w:val="22"/>
        </w:rPr>
        <w:t>3.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         </w:t>
      </w:r>
      <w:r>
        <w:rPr>
          <w:rFonts w:cs="Cambria" w:hAnsi="Cambria" w:eastAsia="Cambria" w:ascii="Cambria"/>
          <w:spacing w:val="8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rd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tä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und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tell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da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c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w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äh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end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V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ra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f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z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k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Un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uf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mer,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ef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hm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Kap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z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ä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Zus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mm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m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it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gu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des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g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snach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eises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sp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h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ge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mm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erde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,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b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en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etzt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w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en,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auf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i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m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h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l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10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%</w:t>
      </w:r>
      <w:r>
        <w:rPr>
          <w:rFonts w:cs="Cambria" w:hAnsi="Cambria" w:eastAsia="Cambria" w:ascii="Cambria"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des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u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f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a</w:t>
      </w:r>
      <w:r>
        <w:rPr>
          <w:rFonts w:cs="Cambria" w:hAnsi="Cambria" w:eastAsia="Cambria" w:ascii="Cambria"/>
          <w:spacing w:val="-1"/>
          <w:w w:val="100"/>
          <w:sz w:val="22"/>
          <w:szCs w:val="22"/>
        </w:rPr>
        <w:t>g</w:t>
      </w:r>
      <w:r>
        <w:rPr>
          <w:rFonts w:cs="Cambria" w:hAnsi="Cambria" w:eastAsia="Cambria" w:ascii="Cambria"/>
          <w:spacing w:val="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wer</w:t>
      </w:r>
      <w:r>
        <w:rPr>
          <w:rFonts w:cs="Cambria" w:hAnsi="Cambria" w:eastAsia="Cambria" w:ascii="Cambria"/>
          <w:spacing w:val="-3"/>
          <w:w w:val="100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  <w:t>s</w:t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lineRule="exact" w:line="240"/>
        <w:ind w:left="116"/>
      </w:pPr>
      <w:r>
        <w:rPr>
          <w:rFonts w:cs="Cambria" w:hAnsi="Cambria" w:eastAsia="Cambria" w:ascii="Cambria"/>
          <w:spacing w:val="0"/>
          <w:w w:val="100"/>
          <w:position w:val="-1"/>
          <w:sz w:val="22"/>
          <w:szCs w:val="22"/>
        </w:rPr>
        <w:t>en</w:t>
      </w:r>
      <w:r>
        <w:rPr>
          <w:rFonts w:cs="Cambria" w:hAnsi="Cambria" w:eastAsia="Cambria" w:ascii="Cambria"/>
          <w:spacing w:val="-1"/>
          <w:w w:val="100"/>
          <w:position w:val="-1"/>
          <w:sz w:val="22"/>
          <w:szCs w:val="22"/>
        </w:rPr>
        <w:t>t</w:t>
      </w:r>
      <w:r>
        <w:rPr>
          <w:rFonts w:cs="Cambria" w:hAnsi="Cambria" w:eastAsia="Cambria" w:ascii="Cambria"/>
          <w:spacing w:val="0"/>
          <w:w w:val="100"/>
          <w:position w:val="-1"/>
          <w:sz w:val="22"/>
          <w:szCs w:val="22"/>
        </w:rPr>
        <w:t>fällt.</w:t>
      </w:r>
      <w:r>
        <w:rPr>
          <w:rFonts w:cs="Cambria" w:hAnsi="Cambria" w:eastAsia="Cambria" w:ascii="Cambria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before="30" w:lineRule="exact" w:line="240"/>
        <w:ind w:left="2056"/>
      </w:pPr>
      <w:r>
        <w:pict>
          <v:group style="position:absolute;margin-left:73.6163pt;margin-top:12.6259pt;width:94.5031pt;height:0.625313pt;mso-position-horizontal-relative:page;mso-position-vertical-relative:paragraph;z-index:-105" coordorigin="1472,253" coordsize="1890,13">
            <v:group style="position:absolute;left:1479;top:259;width:1549;height:0" coordorigin="1479,259" coordsize="1549,0">
              <v:shape style="position:absolute;left:1479;top:259;width:1549;height:0" coordorigin="1479,259" coordsize="1549,0" path="m1479,259l3027,259e" filled="f" stroked="t" strokeweight="0.625313pt" strokecolor="#000000">
                <v:path arrowok="t"/>
              </v:shape>
              <v:group style="position:absolute;left:3029;top:259;width:327;height:0" coordorigin="3029,259" coordsize="327,0">
                <v:shape style="position:absolute;left:3029;top:259;width:327;height:0" coordorigin="3029,259" coordsize="327,0" path="m3029,259l3356,259e" filled="f" stroked="t" strokeweight="0.625313pt" strokecolor="#000000">
                  <v:path arrowok="t"/>
                </v:shape>
              </v:group>
            </v:group>
            <w10:wrap type="none"/>
          </v:group>
        </w:pict>
      </w:r>
      <w:r>
        <w:rPr>
          <w:rFonts w:cs="Cambria" w:hAnsi="Cambria" w:eastAsia="Cambria" w:ascii="Cambria"/>
          <w:spacing w:val="0"/>
          <w:w w:val="100"/>
          <w:position w:val="-1"/>
          <w:sz w:val="22"/>
          <w:szCs w:val="22"/>
        </w:rPr>
        <w:t>,</w:t>
      </w:r>
      <w:r>
        <w:rPr>
          <w:rFonts w:cs="Cambria" w:hAnsi="Cambria" w:eastAsia="Cambria" w:ascii="Cambria"/>
          <w:spacing w:val="0"/>
          <w:w w:val="100"/>
          <w:position w:val="-1"/>
          <w:sz w:val="22"/>
          <w:szCs w:val="22"/>
        </w:rPr>
        <w:t> </w:t>
      </w:r>
      <w:r>
        <w:rPr>
          <w:rFonts w:cs="Cambria" w:hAnsi="Cambria" w:eastAsia="Cambria" w:ascii="Cambria"/>
          <w:spacing w:val="48"/>
          <w:w w:val="100"/>
          <w:position w:val="-1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2"/>
          <w:szCs w:val="22"/>
          <w:u w:val="single" w:color="000000"/>
        </w:rPr>
        <w:t>                                                   </w:t>
      </w:r>
      <w:r>
        <w:rPr>
          <w:rFonts w:cs="Cambria" w:hAnsi="Cambria" w:eastAsia="Cambria" w:ascii="Cambria"/>
          <w:spacing w:val="0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Cambria" w:hAnsi="Cambria" w:eastAsia="Cambria" w:ascii="Cambria"/>
          <w:spacing w:val="12"/>
          <w:w w:val="100"/>
          <w:position w:val="-1"/>
          <w:sz w:val="22"/>
          <w:szCs w:val="22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2"/>
          <w:szCs w:val="22"/>
        </w:rPr>
        <w:t>den,</w:t>
      </w:r>
      <w:r>
        <w:rPr>
          <w:rFonts w:cs="Cambria" w:hAnsi="Cambria" w:eastAsia="Cambria" w:ascii="Cambria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before="30"/>
        <w:ind w:left="116"/>
        <w:sectPr>
          <w:pgSz w:w="11920" w:h="16840"/>
          <w:pgMar w:top="1040" w:bottom="280" w:left="1300" w:right="1320"/>
        </w:sectPr>
      </w:pP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Un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ch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if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n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74"/>
        <w:ind w:left="116"/>
      </w:pPr>
      <w:r>
        <w:pict>
          <v:group style="position:absolute;margin-left:67.894pt;margin-top:89.85pt;width:459.536pt;height:671.096pt;mso-position-horizontal-relative:page;mso-position-vertical-relative:page;z-index:-104" coordorigin="1358,1797" coordsize="9191,13422">
            <v:group style="position:absolute;left:1368;top:1808;width:9169;height:0" coordorigin="1368,1808" coordsize="9169,0">
              <v:shape style="position:absolute;left:1368;top:1808;width:9169;height:0" coordorigin="1368,1808" coordsize="9169,0" path="m1368,1808l10538,1808e" filled="f" stroked="t" strokeweight="0.58pt" strokecolor="#000000">
                <v:path arrowok="t"/>
              </v:shape>
              <v:group style="position:absolute;left:1368;top:15208;width:9169;height:0" coordorigin="1368,15208" coordsize="9169,0">
                <v:shape style="position:absolute;left:1368;top:15208;width:9169;height:0" coordorigin="1368,15208" coordsize="9169,0" path="m1368,15208l10538,15208e" filled="f" stroked="t" strokeweight="0.58pt" strokecolor="#000000">
                  <v:path arrowok="t"/>
                </v:shape>
                <v:group style="position:absolute;left:1364;top:1803;width:0;height:13410" coordorigin="1364,1803" coordsize="0,13410">
                  <v:shape style="position:absolute;left:1364;top:1803;width:0;height:13410" coordorigin="1364,1803" coordsize="0,13410" path="m1364,1803l1364,15213e" filled="f" stroked="t" strokeweight="0.58pt" strokecolor="#000000">
                    <v:path arrowok="t"/>
                  </v:shape>
                  <v:group style="position:absolute;left:10543;top:1803;width:0;height:13410" coordorigin="10543,1803" coordsize="0,13410">
                    <v:shape style="position:absolute;left:10543;top:1803;width:0;height:13410" coordorigin="10543,1803" coordsize="0,13410" path="m10543,1803l10543,15213e" filled="f" stroked="t" strokeweight="0.58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kel</w:t>
      </w:r>
      <w:r>
        <w:rPr>
          <w:rFonts w:cs="Cambria" w:hAnsi="Cambria" w:eastAsia="Cambria" w:ascii="Cambria"/>
          <w:b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5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b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V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b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(EU)</w:t>
      </w:r>
      <w:r>
        <w:rPr>
          <w:rFonts w:cs="Cambria" w:hAnsi="Cambria" w:eastAsia="Cambria" w:ascii="Cambria"/>
          <w:b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b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8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3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/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0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b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ssung</w:t>
      </w:r>
      <w:r>
        <w:rPr>
          <w:rFonts w:cs="Cambria" w:hAnsi="Cambria" w:eastAsia="Cambria" w:ascii="Cambria"/>
          <w:b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es</w:t>
      </w:r>
      <w:r>
        <w:rPr>
          <w:rFonts w:cs="Cambria" w:hAnsi="Cambria" w:eastAsia="Cambria" w:ascii="Cambria"/>
          <w:b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b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b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ff.</w:t>
      </w:r>
      <w:r>
        <w:rPr>
          <w:rFonts w:cs="Cambria" w:hAnsi="Cambria" w:eastAsia="Cambria" w:ascii="Cambria"/>
          <w:b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23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b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V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20"/>
        <w:ind w:left="116"/>
      </w:pP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(EU)</w:t>
      </w:r>
      <w:r>
        <w:rPr>
          <w:rFonts w:cs="Cambria" w:hAnsi="Cambria" w:eastAsia="Cambria" w:ascii="Cambria"/>
          <w:b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0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2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/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5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7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6</w:t>
      </w:r>
      <w:r>
        <w:rPr>
          <w:rFonts w:cs="Cambria" w:hAnsi="Cambria" w:eastAsia="Cambria" w:ascii="Cambria"/>
          <w:b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es</w:t>
      </w:r>
      <w:r>
        <w:rPr>
          <w:rFonts w:cs="Cambria" w:hAnsi="Cambria" w:eastAsia="Cambria" w:ascii="Cambria"/>
          <w:b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es</w:t>
      </w:r>
      <w:r>
        <w:rPr>
          <w:rFonts w:cs="Cambria" w:hAnsi="Cambria" w:eastAsia="Cambria" w:ascii="Cambria"/>
          <w:b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b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8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b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3"/>
          <w:w w:val="100"/>
          <w:sz w:val="20"/>
          <w:szCs w:val="20"/>
        </w:rPr>
        <w:t>p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il</w:t>
      </w:r>
      <w:r>
        <w:rPr>
          <w:rFonts w:cs="Cambria" w:hAnsi="Cambria" w:eastAsia="Cambria" w:ascii="Cambria"/>
          <w:b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0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2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b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76"/>
        <w:ind w:left="116" w:right="217" w:firstLine="43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(1)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verbot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ö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ftr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-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ö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ftr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0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Abs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1,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3,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Abs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6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ben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bis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e,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Abs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8,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Abs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9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Abs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10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5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11,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12,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14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2014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23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7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8,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10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ben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bis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bis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2014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24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18,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116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21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bis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29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30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i/>
          <w:spacing w:val="9"/>
          <w:w w:val="100"/>
          <w:sz w:val="20"/>
          <w:szCs w:val="20"/>
        </w:rPr>
        <w:t>0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14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25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EU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4" w:lineRule="auto" w:line="276"/>
        <w:ind w:left="116" w:right="100"/>
      </w:pP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bis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bis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2009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81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falle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rgani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verg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ben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olch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Pe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99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99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erh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75"/>
        <w:ind w:left="116" w:right="300"/>
      </w:pP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       </w:t>
      </w:r>
      <w:r>
        <w:rPr>
          <w:rFonts w:cs="Cambria" w:hAnsi="Cambria" w:eastAsia="Cambria" w:ascii="Cambria"/>
          <w:i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rus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hör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land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rgela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rgani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75"/>
        <w:ind w:left="116" w:right="360"/>
      </w:pP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       </w:t>
      </w:r>
      <w:r>
        <w:rPr>
          <w:rFonts w:cs="Cambria" w:hAnsi="Cambria" w:eastAsia="Cambria" w:ascii="Cambria"/>
          <w:i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rgani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50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%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1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4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rgani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lt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16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        </w:t>
      </w:r>
      <w:r>
        <w:rPr>
          <w:rFonts w:cs="Cambria" w:hAnsi="Cambria" w:eastAsia="Cambria" w:ascii="Cambria"/>
          <w:i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rgani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4"/>
        <w:ind w:left="116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5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rgani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75"/>
        <w:ind w:left="116" w:right="202"/>
      </w:pP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sol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c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he,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ehr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10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%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es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ftr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fällt,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ftr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99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er,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ö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ftr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Ans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16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(2)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ö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hör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For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6"/>
        <w:ind w:left="116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ehmi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76"/>
        <w:ind w:left="116" w:right="70"/>
      </w:pP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       </w:t>
      </w:r>
      <w:r>
        <w:rPr>
          <w:rFonts w:cs="Cambria" w:hAnsi="Cambria" w:eastAsia="Cambria" w:ascii="Cambria"/>
          <w:i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eb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ler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learer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Kap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hre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ltu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hre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hrer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ven</w:t>
      </w:r>
      <w:r>
        <w:rPr>
          <w:rFonts w:cs="Cambria" w:hAnsi="Cambria" w:eastAsia="Cambria" w:ascii="Cambria"/>
          <w:i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Ab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e,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hre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org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3"/>
          <w:w w:val="99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99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99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"/>
          <w:w w:val="99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on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Pla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es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ler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lag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hre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cherhe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on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Au</w:t>
      </w:r>
      <w:r>
        <w:rPr>
          <w:rFonts w:cs="Cambria" w:hAnsi="Cambria" w:eastAsia="Cambria" w:ascii="Cambria"/>
          <w:i/>
          <w:spacing w:val="6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cher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otope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cher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cher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cher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chen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c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leare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rbe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bes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ere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For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16"/>
      </w:pP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       </w:t>
      </w:r>
      <w:r>
        <w:rPr>
          <w:rFonts w:cs="Cambria" w:hAnsi="Cambria" w:eastAsia="Cambria" w:ascii="Cambria"/>
          <w:i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rbe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bei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progra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77"/>
        <w:ind w:left="116" w:right="153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        </w:t>
      </w:r>
      <w:r>
        <w:rPr>
          <w:rFonts w:cs="Cambria" w:hAnsi="Cambria" w:eastAsia="Cambria" w:ascii="Cambria"/>
          <w:i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eßl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Abs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6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lt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ö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76"/>
        <w:ind w:left="116" w:right="336"/>
      </w:pP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       </w:t>
      </w:r>
      <w:r>
        <w:rPr>
          <w:rFonts w:cs="Cambria" w:hAnsi="Cambria" w:eastAsia="Cambria" w:ascii="Cambria"/>
          <w:i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chen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4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on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land,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eßl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Del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ften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rgani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lan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em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öl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erre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c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ht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eß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75"/>
        <w:ind w:left="116" w:right="701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        </w:t>
      </w:r>
      <w:r>
        <w:rPr>
          <w:rFonts w:cs="Cambria" w:hAnsi="Cambria" w:eastAsia="Cambria" w:ascii="Cambria"/>
          <w:i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f,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eför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öl,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ß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öler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e,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pfer,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cke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Pal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erz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rch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land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16"/>
      </w:pP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        </w:t>
      </w:r>
      <w:r>
        <w:rPr>
          <w:rFonts w:cs="Cambria" w:hAnsi="Cambria" w:eastAsia="Cambria" w:ascii="Cambria"/>
          <w:i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f,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eför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on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hle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fes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le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4"/>
        <w:ind w:left="116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Anha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X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X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hrt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bis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10.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2022.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77"/>
        <w:ind w:left="116" w:right="292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(3)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4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et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eren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on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ber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je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em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lte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lb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ei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och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eren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16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(4)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ote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ß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elten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cht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rf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ü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—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bis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z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10.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ber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022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—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20"/>
        <w:ind w:left="116"/>
      </w:pP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ä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v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9.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2022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los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en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sectPr>
      <w:pgSz w:w="11920" w:h="16840"/>
      <w:pgMar w:top="1040" w:bottom="280" w:left="1300" w:right="1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