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D708A" w14:textId="6B7353A2" w:rsidR="00892675" w:rsidRDefault="00892675" w:rsidP="00BD3718">
      <w:pPr>
        <w:jc w:val="center"/>
      </w:pPr>
      <w:bookmarkStart w:id="0" w:name="_Toc220474802"/>
    </w:p>
    <w:p w14:paraId="00831CED" w14:textId="77777777" w:rsidR="00322BEB" w:rsidRPr="00052611" w:rsidRDefault="00322BEB" w:rsidP="009171B1">
      <w:pPr>
        <w:rPr>
          <w:rFonts w:cs="Arial"/>
          <w:szCs w:val="20"/>
        </w:rPr>
      </w:pPr>
    </w:p>
    <w:p w14:paraId="019DA7B0" w14:textId="77777777" w:rsidR="00FE7AB6" w:rsidRDefault="00FE7AB6" w:rsidP="00FE7A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ELA-Durchsagetexte sind immer mit dem UKD abzustimmen.</w:t>
      </w:r>
    </w:p>
    <w:p w14:paraId="7F2A644D" w14:textId="77777777" w:rsidR="00FE7AB6" w:rsidRDefault="00FE7AB6" w:rsidP="00FE7AB6">
      <w:pPr>
        <w:rPr>
          <w:rFonts w:cs="Arial"/>
          <w:sz w:val="24"/>
          <w:szCs w:val="24"/>
        </w:rPr>
      </w:pPr>
    </w:p>
    <w:p w14:paraId="24FBC9A4" w14:textId="797B02E1" w:rsidR="00FE7AB6" w:rsidRDefault="00FE7AB6" w:rsidP="00FE7A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Mögliche im UKD verwendete ELA-Durchsagetexte:</w:t>
      </w:r>
    </w:p>
    <w:p w14:paraId="08B67C5E" w14:textId="337A94A0" w:rsidR="00FE7AB6" w:rsidRPr="00FE7AB6" w:rsidRDefault="00FE7AB6" w:rsidP="00FE7AB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</w:p>
    <w:p w14:paraId="1DA2E2EE" w14:textId="4278E8A3" w:rsidR="00FE7AB6" w:rsidRP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E7AB6">
        <w:rPr>
          <w:rFonts w:cs="Arial"/>
          <w:sz w:val="22"/>
        </w:rPr>
        <w:t xml:space="preserve">Achtung, Achtung, im Gebäude wird eine Technische Störung angezeigt. Weitere damit verbundene Schritte werden vom Personal eingeleitet. </w:t>
      </w:r>
    </w:p>
    <w:p w14:paraId="0CE88C8C" w14:textId="07797EBC" w:rsidR="00FE7AB6" w:rsidRP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FE7AB6">
        <w:rPr>
          <w:rFonts w:cs="Arial"/>
          <w:sz w:val="22"/>
        </w:rPr>
        <w:t>Bitte bewahren Sie Ruhe und warten Sie auf weitere Informationen.</w:t>
      </w:r>
    </w:p>
    <w:p w14:paraId="5AFFB6C8" w14:textId="2582F5FD" w:rsidR="00FE7AB6" w:rsidRP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2C23BFE1" w14:textId="32F25BAF" w:rsidR="00FE7AB6" w:rsidRP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2.</w:t>
      </w:r>
    </w:p>
    <w:p w14:paraId="18A31F18" w14:textId="77777777" w:rsidR="00FE7AB6" w:rsidRP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E7AB6">
        <w:rPr>
          <w:rFonts w:cs="Arial"/>
          <w:sz w:val="22"/>
        </w:rPr>
        <w:t>Achtung, Achtung, in ihrem Bereich wurde ein Feuer festgestellt. Das Personal handelt nach dem Evakuierungsplan. Besucher und Gäste verlassen bitte das Gebäude über die gekennzeichneten Fluchtwege. Bitte bewahren sie Ruhe.</w:t>
      </w:r>
    </w:p>
    <w:p w14:paraId="6BE08587" w14:textId="47086017" w:rsid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75B2A2C" w14:textId="3A4C72EF" w:rsidR="00FE7AB6" w:rsidRP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</w:t>
      </w:r>
    </w:p>
    <w:p w14:paraId="3873B28C" w14:textId="506F9070" w:rsidR="00FE7AB6" w:rsidRP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E7AB6">
        <w:rPr>
          <w:rFonts w:cs="Arial"/>
          <w:sz w:val="22"/>
        </w:rPr>
        <w:t>Achtung, Achtung, die Untersuchung hat ergeben</w:t>
      </w:r>
      <w:r>
        <w:rPr>
          <w:rFonts w:cs="Arial"/>
          <w:sz w:val="22"/>
        </w:rPr>
        <w:t>,</w:t>
      </w:r>
      <w:r w:rsidRPr="00FE7AB6">
        <w:rPr>
          <w:rFonts w:cs="Arial"/>
          <w:sz w:val="22"/>
        </w:rPr>
        <w:t xml:space="preserve"> dass es sich um einen Fehlalarm handelt. Der normale Betrieb geht weiter. Vielen Dank für ihre Aufmerksamkeit</w:t>
      </w:r>
      <w:r>
        <w:rPr>
          <w:rFonts w:cs="Arial"/>
          <w:sz w:val="22"/>
        </w:rPr>
        <w:t>.</w:t>
      </w:r>
    </w:p>
    <w:p w14:paraId="6E6DD76D" w14:textId="77777777" w:rsidR="00FE7AB6" w:rsidRPr="00FE7AB6" w:rsidRDefault="00FE7AB6" w:rsidP="00FE7A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5446A99C" w14:textId="5919207C" w:rsidR="008023CD" w:rsidRDefault="008023CD" w:rsidP="00FE7AB6">
      <w:pPr>
        <w:tabs>
          <w:tab w:val="left" w:pos="1490"/>
        </w:tabs>
        <w:rPr>
          <w:rFonts w:cs="Arial"/>
          <w:sz w:val="24"/>
          <w:szCs w:val="24"/>
        </w:rPr>
      </w:pPr>
    </w:p>
    <w:p w14:paraId="3400170E" w14:textId="21FC879D" w:rsidR="00FE7AB6" w:rsidRPr="00FE7AB6" w:rsidRDefault="00FE7AB6" w:rsidP="00FE7AB6">
      <w:pPr>
        <w:tabs>
          <w:tab w:val="left" w:pos="149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Selbstverständlich werden diese Texte auch in Englisc</w:t>
      </w:r>
      <w:bookmarkStart w:id="1" w:name="_GoBack"/>
      <w:bookmarkEnd w:id="1"/>
      <w:r>
        <w:rPr>
          <w:rFonts w:cs="Arial"/>
          <w:sz w:val="24"/>
          <w:szCs w:val="24"/>
        </w:rPr>
        <w:t>h verwendet.</w:t>
      </w:r>
      <w:bookmarkEnd w:id="0"/>
    </w:p>
    <w:sectPr w:rsidR="00FE7AB6" w:rsidRPr="00FE7AB6" w:rsidSect="00863454"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4C66E" w14:textId="77777777" w:rsidR="00137E5F" w:rsidRDefault="00137E5F" w:rsidP="00783F30">
      <w:pPr>
        <w:spacing w:after="0" w:line="240" w:lineRule="auto"/>
      </w:pPr>
      <w:r>
        <w:separator/>
      </w:r>
    </w:p>
  </w:endnote>
  <w:endnote w:type="continuationSeparator" w:id="0">
    <w:p w14:paraId="3147D1A0" w14:textId="77777777" w:rsidR="00137E5F" w:rsidRDefault="00137E5F" w:rsidP="0078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0747" w14:textId="47CBAB31" w:rsidR="00137E5F" w:rsidRDefault="00137E5F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7AB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81F69" w14:textId="77777777" w:rsidR="00137E5F" w:rsidRDefault="00137E5F" w:rsidP="00783F30">
      <w:pPr>
        <w:spacing w:after="0" w:line="240" w:lineRule="auto"/>
      </w:pPr>
      <w:r>
        <w:separator/>
      </w:r>
    </w:p>
  </w:footnote>
  <w:footnote w:type="continuationSeparator" w:id="0">
    <w:p w14:paraId="426384AB" w14:textId="77777777" w:rsidR="00137E5F" w:rsidRDefault="00137E5F" w:rsidP="0078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5580"/>
      <w:gridCol w:w="1980"/>
    </w:tblGrid>
    <w:tr w:rsidR="00137E5F" w14:paraId="66919866" w14:textId="77777777" w:rsidTr="00FE7AB6">
      <w:trPr>
        <w:trHeight w:val="841"/>
      </w:trPr>
      <w:tc>
        <w:tcPr>
          <w:tcW w:w="1800" w:type="dxa"/>
        </w:tcPr>
        <w:p w14:paraId="152A0EAE" w14:textId="77777777" w:rsidR="00137E5F" w:rsidRDefault="00137E5F" w:rsidP="003525DD">
          <w:pPr>
            <w:spacing w:after="0" w:line="240" w:lineRule="auto"/>
            <w:jc w:val="center"/>
            <w:rPr>
              <w:rFonts w:ascii="Times New Roman" w:hAnsi="Times New Roman"/>
              <w:szCs w:val="20"/>
              <w:lang w:eastAsia="de-DE"/>
            </w:rPr>
          </w:pPr>
          <w:r>
            <w:rPr>
              <w:noProof/>
              <w:lang w:eastAsia="de-DE"/>
            </w:rPr>
            <w:drawing>
              <wp:anchor distT="0" distB="4294967295" distL="120396" distR="114300" simplePos="0" relativeHeight="251658752" behindDoc="0" locked="0" layoutInCell="1" allowOverlap="1" wp14:anchorId="72771BDF" wp14:editId="5E75308C">
                <wp:simplePos x="0" y="0"/>
                <wp:positionH relativeFrom="column">
                  <wp:posOffset>248666</wp:posOffset>
                </wp:positionH>
                <wp:positionV relativeFrom="paragraph">
                  <wp:posOffset>8890</wp:posOffset>
                </wp:positionV>
                <wp:extent cx="513942" cy="498382"/>
                <wp:effectExtent l="0" t="0" r="635" b="0"/>
                <wp:wrapNone/>
                <wp:docPr id="1" name="Bild 1" descr="medizinische stahls.wm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5" descr="medizinische stahls.wmf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chemeClr val="accent6">
                              <a:tint val="45000"/>
                              <a:satMod val="400000"/>
                            </a:schemeClr>
                          </a:duotone>
                          <a:lum bright="-43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7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80" w:type="dxa"/>
        </w:tcPr>
        <w:p w14:paraId="584C42F8" w14:textId="05AB9224" w:rsidR="00137E5F" w:rsidRPr="006A2A20" w:rsidRDefault="00FE7AB6" w:rsidP="006A2A20">
          <w:pPr>
            <w:spacing w:before="120" w:after="120" w:line="240" w:lineRule="auto"/>
            <w:jc w:val="center"/>
            <w:rPr>
              <w:rFonts w:cs="Arial"/>
              <w:b/>
              <w:szCs w:val="20"/>
              <w:lang w:eastAsia="de-DE"/>
            </w:rPr>
          </w:pPr>
          <w:r>
            <w:rPr>
              <w:rFonts w:cs="Arial"/>
              <w:b/>
              <w:szCs w:val="20"/>
              <w:lang w:eastAsia="de-DE"/>
            </w:rPr>
            <w:t>UKD ELA-Durchsagetexte</w:t>
          </w:r>
        </w:p>
      </w:tc>
      <w:tc>
        <w:tcPr>
          <w:tcW w:w="1980" w:type="dxa"/>
        </w:tcPr>
        <w:p w14:paraId="00B1F88B" w14:textId="77777777" w:rsidR="00137E5F" w:rsidRPr="00631712" w:rsidRDefault="00137E5F" w:rsidP="003525DD">
          <w:pPr>
            <w:spacing w:before="120" w:after="120" w:line="240" w:lineRule="auto"/>
            <w:rPr>
              <w:rFonts w:cs="Arial"/>
              <w:sz w:val="16"/>
              <w:szCs w:val="16"/>
              <w:lang w:eastAsia="de-DE"/>
            </w:rPr>
          </w:pPr>
          <w:r w:rsidRPr="00631712">
            <w:rPr>
              <w:rFonts w:cs="Arial"/>
              <w:sz w:val="16"/>
              <w:szCs w:val="16"/>
              <w:lang w:eastAsia="de-DE"/>
            </w:rPr>
            <w:t>Stand:</w:t>
          </w:r>
        </w:p>
        <w:p w14:paraId="469894CF" w14:textId="79545AB2" w:rsidR="00137E5F" w:rsidRPr="00631712" w:rsidRDefault="00137E5F" w:rsidP="00BA2421">
          <w:pPr>
            <w:spacing w:before="120" w:after="120" w:line="240" w:lineRule="auto"/>
            <w:rPr>
              <w:rFonts w:cs="Arial"/>
              <w:sz w:val="16"/>
              <w:szCs w:val="16"/>
              <w:lang w:eastAsia="de-DE"/>
            </w:rPr>
          </w:pPr>
          <w:r>
            <w:rPr>
              <w:rFonts w:cs="Arial"/>
              <w:sz w:val="16"/>
              <w:szCs w:val="16"/>
              <w:lang w:eastAsia="de-DE"/>
            </w:rPr>
            <w:t>0</w:t>
          </w:r>
          <w:r w:rsidR="00BA2421">
            <w:rPr>
              <w:rFonts w:cs="Arial"/>
              <w:sz w:val="16"/>
              <w:szCs w:val="16"/>
              <w:lang w:eastAsia="de-DE"/>
            </w:rPr>
            <w:t>3</w:t>
          </w:r>
          <w:r>
            <w:rPr>
              <w:rFonts w:cs="Arial"/>
              <w:sz w:val="16"/>
              <w:szCs w:val="16"/>
              <w:lang w:eastAsia="de-DE"/>
            </w:rPr>
            <w:t>.2020</w:t>
          </w:r>
        </w:p>
      </w:tc>
    </w:tr>
  </w:tbl>
  <w:p w14:paraId="7A906621" w14:textId="77777777" w:rsidR="00137E5F" w:rsidRDefault="00137E5F" w:rsidP="00375E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5580"/>
      <w:gridCol w:w="1980"/>
    </w:tblGrid>
    <w:tr w:rsidR="00FE7AB6" w14:paraId="647E69A3" w14:textId="77777777" w:rsidTr="004C2B39">
      <w:trPr>
        <w:trHeight w:val="841"/>
      </w:trPr>
      <w:tc>
        <w:tcPr>
          <w:tcW w:w="1800" w:type="dxa"/>
        </w:tcPr>
        <w:p w14:paraId="1D4B57DE" w14:textId="77777777" w:rsidR="00FE7AB6" w:rsidRDefault="00FE7AB6" w:rsidP="00FE7AB6">
          <w:pPr>
            <w:spacing w:after="0" w:line="240" w:lineRule="auto"/>
            <w:jc w:val="center"/>
            <w:rPr>
              <w:rFonts w:ascii="Times New Roman" w:hAnsi="Times New Roman"/>
              <w:szCs w:val="20"/>
              <w:lang w:eastAsia="de-DE"/>
            </w:rPr>
          </w:pPr>
          <w:r>
            <w:rPr>
              <w:noProof/>
              <w:lang w:eastAsia="de-DE"/>
            </w:rPr>
            <w:drawing>
              <wp:anchor distT="0" distB="4294967295" distL="120396" distR="114300" simplePos="0" relativeHeight="251660800" behindDoc="0" locked="0" layoutInCell="1" allowOverlap="1" wp14:anchorId="60A78AC6" wp14:editId="1683B1BD">
                <wp:simplePos x="0" y="0"/>
                <wp:positionH relativeFrom="column">
                  <wp:posOffset>248666</wp:posOffset>
                </wp:positionH>
                <wp:positionV relativeFrom="paragraph">
                  <wp:posOffset>8890</wp:posOffset>
                </wp:positionV>
                <wp:extent cx="513942" cy="498382"/>
                <wp:effectExtent l="0" t="0" r="635" b="0"/>
                <wp:wrapNone/>
                <wp:docPr id="6" name="Bild 1" descr="medizinische stahls.wm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5" descr="medizinische stahls.wmf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chemeClr val="accent6">
                              <a:tint val="45000"/>
                              <a:satMod val="400000"/>
                            </a:schemeClr>
                          </a:duotone>
                          <a:lum bright="-43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7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80" w:type="dxa"/>
        </w:tcPr>
        <w:p w14:paraId="6E76B032" w14:textId="77777777" w:rsidR="00FE7AB6" w:rsidRPr="006A2A20" w:rsidRDefault="00FE7AB6" w:rsidP="00FE7AB6">
          <w:pPr>
            <w:spacing w:before="120" w:after="120" w:line="240" w:lineRule="auto"/>
            <w:jc w:val="center"/>
            <w:rPr>
              <w:rFonts w:cs="Arial"/>
              <w:b/>
              <w:szCs w:val="20"/>
              <w:lang w:eastAsia="de-DE"/>
            </w:rPr>
          </w:pPr>
          <w:r>
            <w:rPr>
              <w:rFonts w:cs="Arial"/>
              <w:b/>
              <w:szCs w:val="20"/>
              <w:lang w:eastAsia="de-DE"/>
            </w:rPr>
            <w:t>UKD ELA-Durchsagetexte</w:t>
          </w:r>
        </w:p>
      </w:tc>
      <w:tc>
        <w:tcPr>
          <w:tcW w:w="1980" w:type="dxa"/>
        </w:tcPr>
        <w:p w14:paraId="5A52521E" w14:textId="77777777" w:rsidR="00FE7AB6" w:rsidRPr="00631712" w:rsidRDefault="00FE7AB6" w:rsidP="00FE7AB6">
          <w:pPr>
            <w:spacing w:before="120" w:after="120" w:line="240" w:lineRule="auto"/>
            <w:rPr>
              <w:rFonts w:cs="Arial"/>
              <w:sz w:val="16"/>
              <w:szCs w:val="16"/>
              <w:lang w:eastAsia="de-DE"/>
            </w:rPr>
          </w:pPr>
          <w:r w:rsidRPr="00631712">
            <w:rPr>
              <w:rFonts w:cs="Arial"/>
              <w:sz w:val="16"/>
              <w:szCs w:val="16"/>
              <w:lang w:eastAsia="de-DE"/>
            </w:rPr>
            <w:t>Stand:</w:t>
          </w:r>
        </w:p>
        <w:p w14:paraId="23252EBA" w14:textId="77777777" w:rsidR="00FE7AB6" w:rsidRPr="00631712" w:rsidRDefault="00FE7AB6" w:rsidP="00FE7AB6">
          <w:pPr>
            <w:spacing w:before="120" w:after="120" w:line="240" w:lineRule="auto"/>
            <w:rPr>
              <w:rFonts w:cs="Arial"/>
              <w:sz w:val="16"/>
              <w:szCs w:val="16"/>
              <w:lang w:eastAsia="de-DE"/>
            </w:rPr>
          </w:pPr>
          <w:r>
            <w:rPr>
              <w:rFonts w:cs="Arial"/>
              <w:sz w:val="16"/>
              <w:szCs w:val="16"/>
              <w:lang w:eastAsia="de-DE"/>
            </w:rPr>
            <w:t>03.2020</w:t>
          </w:r>
        </w:p>
      </w:tc>
    </w:tr>
  </w:tbl>
  <w:p w14:paraId="1DA92E63" w14:textId="77777777" w:rsidR="00FE7AB6" w:rsidRDefault="00FE7A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8D4BF9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42AF9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6748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50C2C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12E7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130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CAD6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9986FE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2"/>
    <w:multiLevelType w:val="multilevel"/>
    <w:tmpl w:val="0000000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3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4"/>
    <w:multiLevelType w:val="multilevel"/>
    <w:tmpl w:val="0000000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5"/>
    <w:multiLevelType w:val="multilevel"/>
    <w:tmpl w:val="0000000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6"/>
    <w:multiLevelType w:val="multilevel"/>
    <w:tmpl w:val="0000000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7"/>
    <w:multiLevelType w:val="multilevel"/>
    <w:tmpl w:val="0000000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BD"/>
    <w:multiLevelType w:val="multilevel"/>
    <w:tmpl w:val="000000BD"/>
    <w:name w:val="WW8Num190"/>
    <w:lvl w:ilvl="0">
      <w:start w:val="1"/>
      <w:numFmt w:val="bullet"/>
      <w:lvlText w:val="-"/>
      <w:lvlJc w:val="left"/>
      <w:pPr>
        <w:tabs>
          <w:tab w:val="num" w:pos="0"/>
        </w:tabs>
        <w:ind w:left="105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7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9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5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7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10" w:hanging="360"/>
      </w:pPr>
      <w:rPr>
        <w:rFonts w:ascii="Wingdings" w:hAnsi="Wingdings" w:cs="Wingdings"/>
      </w:rPr>
    </w:lvl>
  </w:abstractNum>
  <w:abstractNum w:abstractNumId="15" w15:restartNumberingAfterBreak="0">
    <w:nsid w:val="000000BE"/>
    <w:multiLevelType w:val="multilevel"/>
    <w:tmpl w:val="000000BE"/>
    <w:name w:val="WW8Num191"/>
    <w:lvl w:ilvl="0">
      <w:start w:val="1"/>
      <w:numFmt w:val="bullet"/>
      <w:lvlText w:val="-"/>
      <w:lvlJc w:val="left"/>
      <w:pPr>
        <w:tabs>
          <w:tab w:val="num" w:pos="0"/>
        </w:tabs>
        <w:ind w:left="105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7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9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3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5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7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9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10" w:hanging="360"/>
      </w:pPr>
      <w:rPr>
        <w:rFonts w:ascii="Wingdings" w:hAnsi="Wingdings" w:cs="Wingdings"/>
      </w:rPr>
    </w:lvl>
  </w:abstractNum>
  <w:abstractNum w:abstractNumId="16" w15:restartNumberingAfterBreak="0">
    <w:nsid w:val="00794D23"/>
    <w:multiLevelType w:val="hybridMultilevel"/>
    <w:tmpl w:val="A24CAE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C378AE"/>
    <w:multiLevelType w:val="hybridMultilevel"/>
    <w:tmpl w:val="14AA3718"/>
    <w:lvl w:ilvl="0" w:tplc="8B303ADA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  <w:sz w:val="20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11060A8"/>
    <w:multiLevelType w:val="hybridMultilevel"/>
    <w:tmpl w:val="97FC10E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01275197"/>
    <w:multiLevelType w:val="hybridMultilevel"/>
    <w:tmpl w:val="3E5C9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D60D64"/>
    <w:multiLevelType w:val="hybridMultilevel"/>
    <w:tmpl w:val="B02617BA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E95DED"/>
    <w:multiLevelType w:val="hybridMultilevel"/>
    <w:tmpl w:val="E2E406B6"/>
    <w:lvl w:ilvl="0" w:tplc="DE10A82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ECD40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43E60D6"/>
    <w:multiLevelType w:val="hybridMultilevel"/>
    <w:tmpl w:val="6A547884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049E5136"/>
    <w:multiLevelType w:val="hybridMultilevel"/>
    <w:tmpl w:val="8D5C9D98"/>
    <w:lvl w:ilvl="0" w:tplc="8B303A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4E86EA9"/>
    <w:multiLevelType w:val="multilevel"/>
    <w:tmpl w:val="0382D0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25" w15:restartNumberingAfterBreak="0">
    <w:nsid w:val="05001078"/>
    <w:multiLevelType w:val="hybridMultilevel"/>
    <w:tmpl w:val="D744D30C"/>
    <w:lvl w:ilvl="0" w:tplc="0407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050419EF"/>
    <w:multiLevelType w:val="hybridMultilevel"/>
    <w:tmpl w:val="56902EBA"/>
    <w:lvl w:ilvl="0" w:tplc="F0462D6E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5246085"/>
    <w:multiLevelType w:val="hybridMultilevel"/>
    <w:tmpl w:val="8A72CF18"/>
    <w:lvl w:ilvl="0" w:tplc="8B303ADA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 w15:restartNumberingAfterBreak="0">
    <w:nsid w:val="05344521"/>
    <w:multiLevelType w:val="hybridMultilevel"/>
    <w:tmpl w:val="AAB8E5C4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DC51E6"/>
    <w:multiLevelType w:val="hybridMultilevel"/>
    <w:tmpl w:val="7902DB4C"/>
    <w:lvl w:ilvl="0" w:tplc="04070001">
      <w:start w:val="1"/>
      <w:numFmt w:val="bullet"/>
      <w:lvlText w:val="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30" w15:restartNumberingAfterBreak="0">
    <w:nsid w:val="096B725E"/>
    <w:multiLevelType w:val="hybridMultilevel"/>
    <w:tmpl w:val="F75624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BF260A"/>
    <w:multiLevelType w:val="hybridMultilevel"/>
    <w:tmpl w:val="03A0564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A1464DD"/>
    <w:multiLevelType w:val="hybridMultilevel"/>
    <w:tmpl w:val="93E8D8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4C3226"/>
    <w:multiLevelType w:val="hybridMultilevel"/>
    <w:tmpl w:val="11AEA7FE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A149BF"/>
    <w:multiLevelType w:val="hybridMultilevel"/>
    <w:tmpl w:val="F25E841A"/>
    <w:lvl w:ilvl="0" w:tplc="6B983CD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0C9318CD"/>
    <w:multiLevelType w:val="hybridMultilevel"/>
    <w:tmpl w:val="64B4C8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0D430553"/>
    <w:multiLevelType w:val="hybridMultilevel"/>
    <w:tmpl w:val="375E8736"/>
    <w:lvl w:ilvl="0" w:tplc="48C05E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980986"/>
    <w:multiLevelType w:val="hybridMultilevel"/>
    <w:tmpl w:val="0936A9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A3F10"/>
    <w:multiLevelType w:val="hybridMultilevel"/>
    <w:tmpl w:val="37AE8C84"/>
    <w:lvl w:ilvl="0" w:tplc="04070003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10A95E9F"/>
    <w:multiLevelType w:val="hybridMultilevel"/>
    <w:tmpl w:val="A216CF82"/>
    <w:lvl w:ilvl="0" w:tplc="D786CB76">
      <w:start w:val="9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C568CA"/>
    <w:multiLevelType w:val="hybridMultilevel"/>
    <w:tmpl w:val="B5A03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5C75D7"/>
    <w:multiLevelType w:val="hybridMultilevel"/>
    <w:tmpl w:val="1592E28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2AE6329"/>
    <w:multiLevelType w:val="hybridMultilevel"/>
    <w:tmpl w:val="BAB2F1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BA6E54"/>
    <w:multiLevelType w:val="hybridMultilevel"/>
    <w:tmpl w:val="195074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40E155E"/>
    <w:multiLevelType w:val="hybridMultilevel"/>
    <w:tmpl w:val="E8B030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44255B6"/>
    <w:multiLevelType w:val="hybridMultilevel"/>
    <w:tmpl w:val="BE5C6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5C3193A"/>
    <w:multiLevelType w:val="hybridMultilevel"/>
    <w:tmpl w:val="DD5EE55A"/>
    <w:lvl w:ilvl="0" w:tplc="B8FC4FF8">
      <w:start w:val="8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61611A6"/>
    <w:multiLevelType w:val="hybridMultilevel"/>
    <w:tmpl w:val="8B8CFE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177B0966"/>
    <w:multiLevelType w:val="hybridMultilevel"/>
    <w:tmpl w:val="A3A0CDF8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33038E"/>
    <w:multiLevelType w:val="multilevel"/>
    <w:tmpl w:val="7924E9B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0" w15:restartNumberingAfterBreak="0">
    <w:nsid w:val="18EA7564"/>
    <w:multiLevelType w:val="hybridMultilevel"/>
    <w:tmpl w:val="8FFC5C90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8F76F24"/>
    <w:multiLevelType w:val="hybridMultilevel"/>
    <w:tmpl w:val="19C020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603268"/>
    <w:multiLevelType w:val="hybridMultilevel"/>
    <w:tmpl w:val="DD3CD724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6E4115"/>
    <w:multiLevelType w:val="hybridMultilevel"/>
    <w:tmpl w:val="F83220B2"/>
    <w:lvl w:ilvl="0" w:tplc="F0462D6E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A531170"/>
    <w:multiLevelType w:val="hybridMultilevel"/>
    <w:tmpl w:val="5D061E3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1AFB4050"/>
    <w:multiLevelType w:val="hybridMultilevel"/>
    <w:tmpl w:val="1CF2E6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A70C28"/>
    <w:multiLevelType w:val="hybridMultilevel"/>
    <w:tmpl w:val="99DC2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83132A"/>
    <w:multiLevelType w:val="hybridMultilevel"/>
    <w:tmpl w:val="BF4AF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C87116F"/>
    <w:multiLevelType w:val="hybridMultilevel"/>
    <w:tmpl w:val="0DF83D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4A4EA6"/>
    <w:multiLevelType w:val="hybridMultilevel"/>
    <w:tmpl w:val="134CC270"/>
    <w:lvl w:ilvl="0" w:tplc="F0462D6E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DD5393D"/>
    <w:multiLevelType w:val="hybridMultilevel"/>
    <w:tmpl w:val="7DF45FCA"/>
    <w:lvl w:ilvl="0" w:tplc="D6E474E6"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0"/>
      </w:rPr>
    </w:lvl>
    <w:lvl w:ilvl="1" w:tplc="2C7CEA30">
      <w:start w:val="1"/>
      <w:numFmt w:val="bullet"/>
      <w:lvlText w:val=""/>
      <w:lvlJc w:val="left"/>
      <w:pPr>
        <w:tabs>
          <w:tab w:val="num" w:pos="820"/>
        </w:tabs>
        <w:ind w:left="1134" w:hanging="567"/>
      </w:pPr>
      <w:rPr>
        <w:rFonts w:ascii="Symbol" w:hAnsi="Symbol" w:hint="default"/>
        <w:color w:val="auto"/>
      </w:rPr>
    </w:lvl>
    <w:lvl w:ilvl="2" w:tplc="6B983CDA">
      <w:start w:val="1"/>
      <w:numFmt w:val="bullet"/>
      <w:lvlText w:val="-"/>
      <w:lvlJc w:val="left"/>
      <w:pPr>
        <w:tabs>
          <w:tab w:val="num" w:pos="1540"/>
        </w:tabs>
        <w:ind w:left="1540" w:hanging="360"/>
      </w:pPr>
      <w:rPr>
        <w:rFonts w:ascii="Arial" w:hAnsi="Arial" w:hint="default"/>
        <w:b w:val="0"/>
        <w:i w:val="0"/>
        <w:sz w:val="20"/>
      </w:rPr>
    </w:lvl>
    <w:lvl w:ilvl="3" w:tplc="04070001" w:tentative="1">
      <w:start w:val="1"/>
      <w:numFmt w:val="bullet"/>
      <w:lvlText w:val=""/>
      <w:lvlJc w:val="left"/>
      <w:pPr>
        <w:tabs>
          <w:tab w:val="num" w:pos="2260"/>
        </w:tabs>
        <w:ind w:left="22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80"/>
        </w:tabs>
        <w:ind w:left="29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00"/>
        </w:tabs>
        <w:ind w:left="37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40"/>
        </w:tabs>
        <w:ind w:left="51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60"/>
        </w:tabs>
        <w:ind w:left="5860" w:hanging="360"/>
      </w:pPr>
      <w:rPr>
        <w:rFonts w:ascii="Wingdings" w:hAnsi="Wingdings" w:hint="default"/>
      </w:rPr>
    </w:lvl>
  </w:abstractNum>
  <w:abstractNum w:abstractNumId="61" w15:restartNumberingAfterBreak="0">
    <w:nsid w:val="1DE20C45"/>
    <w:multiLevelType w:val="hybridMultilevel"/>
    <w:tmpl w:val="B92071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3C2AF4"/>
    <w:multiLevelType w:val="hybridMultilevel"/>
    <w:tmpl w:val="FAA8ADAA"/>
    <w:lvl w:ilvl="0" w:tplc="8B303ADA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  <w:sz w:val="20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11756E"/>
    <w:multiLevelType w:val="hybridMultilevel"/>
    <w:tmpl w:val="A2F2B3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6A5616"/>
    <w:multiLevelType w:val="hybridMultilevel"/>
    <w:tmpl w:val="F4786B6A"/>
    <w:lvl w:ilvl="0" w:tplc="6B983CD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1F6D5418"/>
    <w:multiLevelType w:val="hybridMultilevel"/>
    <w:tmpl w:val="ED6021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604DC7"/>
    <w:multiLevelType w:val="hybridMultilevel"/>
    <w:tmpl w:val="401E2BC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0D24CF7"/>
    <w:multiLevelType w:val="hybridMultilevel"/>
    <w:tmpl w:val="A930433C"/>
    <w:lvl w:ilvl="0" w:tplc="6B983C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0FC2D5E"/>
    <w:multiLevelType w:val="hybridMultilevel"/>
    <w:tmpl w:val="58FE7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35B1C1C"/>
    <w:multiLevelType w:val="hybridMultilevel"/>
    <w:tmpl w:val="28BC31B0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4AB5E26"/>
    <w:multiLevelType w:val="hybridMultilevel"/>
    <w:tmpl w:val="23D295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5526A1B"/>
    <w:multiLevelType w:val="hybridMultilevel"/>
    <w:tmpl w:val="B9B01C62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5722CCF"/>
    <w:multiLevelType w:val="hybridMultilevel"/>
    <w:tmpl w:val="7AD6E3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580631F"/>
    <w:multiLevelType w:val="hybridMultilevel"/>
    <w:tmpl w:val="90E2A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5E16937"/>
    <w:multiLevelType w:val="hybridMultilevel"/>
    <w:tmpl w:val="77E05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5FF6F1F"/>
    <w:multiLevelType w:val="hybridMultilevel"/>
    <w:tmpl w:val="7E54DAF8"/>
    <w:lvl w:ilvl="0" w:tplc="8B303ADA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  <w:sz w:val="20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1D5953"/>
    <w:multiLevelType w:val="hybridMultilevel"/>
    <w:tmpl w:val="2F0E9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261D5D5B"/>
    <w:multiLevelType w:val="hybridMultilevel"/>
    <w:tmpl w:val="564622B8"/>
    <w:lvl w:ilvl="0" w:tplc="F0462D6E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269A1572"/>
    <w:multiLevelType w:val="hybridMultilevel"/>
    <w:tmpl w:val="E176247E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0224F5"/>
    <w:multiLevelType w:val="hybridMultilevel"/>
    <w:tmpl w:val="EAB852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27977EED"/>
    <w:multiLevelType w:val="hybridMultilevel"/>
    <w:tmpl w:val="5120ACD4"/>
    <w:lvl w:ilvl="0" w:tplc="F0462D6E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7C443E9"/>
    <w:multiLevelType w:val="hybridMultilevel"/>
    <w:tmpl w:val="13724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7EC3302"/>
    <w:multiLevelType w:val="hybridMultilevel"/>
    <w:tmpl w:val="1E3A0C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28143B93"/>
    <w:multiLevelType w:val="multilevel"/>
    <w:tmpl w:val="6616D844"/>
    <w:lvl w:ilvl="0">
      <w:start w:val="1"/>
      <w:numFmt w:val="bullet"/>
      <w:lvlText w:val="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4" w15:restartNumberingAfterBreak="0">
    <w:nsid w:val="288F3C8A"/>
    <w:multiLevelType w:val="hybridMultilevel"/>
    <w:tmpl w:val="5154766A"/>
    <w:lvl w:ilvl="0" w:tplc="04070001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85" w15:restartNumberingAfterBreak="0">
    <w:nsid w:val="2AAB1438"/>
    <w:multiLevelType w:val="hybridMultilevel"/>
    <w:tmpl w:val="D79E4ED6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B7590F"/>
    <w:multiLevelType w:val="hybridMultilevel"/>
    <w:tmpl w:val="B7AE1D6C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BA64B95"/>
    <w:multiLevelType w:val="hybridMultilevel"/>
    <w:tmpl w:val="A65E1376"/>
    <w:lvl w:ilvl="0" w:tplc="4F0288E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8" w15:restartNumberingAfterBreak="0">
    <w:nsid w:val="2BE23191"/>
    <w:multiLevelType w:val="hybridMultilevel"/>
    <w:tmpl w:val="8B9EBF3C"/>
    <w:lvl w:ilvl="0" w:tplc="45E24DF4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1E60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2A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E6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8E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67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C1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0C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0C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C5F727F"/>
    <w:multiLevelType w:val="hybridMultilevel"/>
    <w:tmpl w:val="8A1A8F72"/>
    <w:lvl w:ilvl="0" w:tplc="1BEC8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61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84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25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42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CC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6D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EC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0D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CC666DE"/>
    <w:multiLevelType w:val="hybridMultilevel"/>
    <w:tmpl w:val="96221822"/>
    <w:lvl w:ilvl="0" w:tplc="04070001">
      <w:start w:val="1"/>
      <w:numFmt w:val="bullet"/>
      <w:lvlText w:val="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91" w15:restartNumberingAfterBreak="0">
    <w:nsid w:val="2E470E54"/>
    <w:multiLevelType w:val="hybridMultilevel"/>
    <w:tmpl w:val="A0320814"/>
    <w:lvl w:ilvl="0" w:tplc="473AF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48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D01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E9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A61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A8A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4F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9E5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46B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616875"/>
    <w:multiLevelType w:val="hybridMultilevel"/>
    <w:tmpl w:val="20E2C8C6"/>
    <w:lvl w:ilvl="0" w:tplc="ADAE7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90F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A49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8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72B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901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27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89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AC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E7F733B"/>
    <w:multiLevelType w:val="hybridMultilevel"/>
    <w:tmpl w:val="2320FA44"/>
    <w:lvl w:ilvl="0" w:tplc="60A2A09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b w:val="0"/>
        <w:i w:val="0"/>
        <w:sz w:val="20"/>
      </w:rPr>
    </w:lvl>
    <w:lvl w:ilvl="1" w:tplc="300CC9EE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5A28297C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DE8C2B82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9EF0CCB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7354CCA2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DDEF5CC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477A7AA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3FB461A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4" w15:restartNumberingAfterBreak="0">
    <w:nsid w:val="2EBC1768"/>
    <w:multiLevelType w:val="hybridMultilevel"/>
    <w:tmpl w:val="61F699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 w15:restartNumberingAfterBreak="0">
    <w:nsid w:val="2F1D1808"/>
    <w:multiLevelType w:val="hybridMultilevel"/>
    <w:tmpl w:val="5CCA0D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F6443EC"/>
    <w:multiLevelType w:val="hybridMultilevel"/>
    <w:tmpl w:val="724A0BAC"/>
    <w:lvl w:ilvl="0" w:tplc="6B983CD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2F6C795F"/>
    <w:multiLevelType w:val="hybridMultilevel"/>
    <w:tmpl w:val="E0E08026"/>
    <w:lvl w:ilvl="0" w:tplc="71346B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F265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6CA5E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F223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2491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BF0BC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3E6D7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86B73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7C0C2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30306024"/>
    <w:multiLevelType w:val="hybridMultilevel"/>
    <w:tmpl w:val="0512CF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031099E"/>
    <w:multiLevelType w:val="hybridMultilevel"/>
    <w:tmpl w:val="2FEE35B4"/>
    <w:lvl w:ilvl="0" w:tplc="F0300B52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9612B0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62D2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D404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BF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F86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7AC8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50B9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3E73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313F027E"/>
    <w:multiLevelType w:val="hybridMultilevel"/>
    <w:tmpl w:val="E3442EBC"/>
    <w:lvl w:ilvl="0" w:tplc="0407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01" w15:restartNumberingAfterBreak="0">
    <w:nsid w:val="328F57D6"/>
    <w:multiLevelType w:val="hybridMultilevel"/>
    <w:tmpl w:val="0F98A7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2A75BAF"/>
    <w:multiLevelType w:val="multilevel"/>
    <w:tmpl w:val="D8FCC45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03" w15:restartNumberingAfterBreak="0">
    <w:nsid w:val="33FE515D"/>
    <w:multiLevelType w:val="hybridMultilevel"/>
    <w:tmpl w:val="48F0A3DC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4" w15:restartNumberingAfterBreak="0">
    <w:nsid w:val="343C23E0"/>
    <w:multiLevelType w:val="hybridMultilevel"/>
    <w:tmpl w:val="F8FA3D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B77D00"/>
    <w:multiLevelType w:val="hybridMultilevel"/>
    <w:tmpl w:val="3028DCFA"/>
    <w:lvl w:ilvl="0" w:tplc="8B303ADA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  <w:sz w:val="20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60F2B33"/>
    <w:multiLevelType w:val="hybridMultilevel"/>
    <w:tmpl w:val="0F7A003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7" w15:restartNumberingAfterBreak="0">
    <w:nsid w:val="370E42CB"/>
    <w:multiLevelType w:val="hybridMultilevel"/>
    <w:tmpl w:val="C6F688DA"/>
    <w:lvl w:ilvl="0" w:tplc="F0462D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37114DD5"/>
    <w:multiLevelType w:val="hybridMultilevel"/>
    <w:tmpl w:val="6012F9C2"/>
    <w:lvl w:ilvl="0" w:tplc="0407000B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379E71A8"/>
    <w:multiLevelType w:val="hybridMultilevel"/>
    <w:tmpl w:val="0F72DE96"/>
    <w:lvl w:ilvl="0" w:tplc="0407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0" w15:restartNumberingAfterBreak="0">
    <w:nsid w:val="37CF3697"/>
    <w:multiLevelType w:val="hybridMultilevel"/>
    <w:tmpl w:val="1390CBB2"/>
    <w:lvl w:ilvl="0" w:tplc="6B983CDA">
      <w:start w:val="1"/>
      <w:numFmt w:val="bullet"/>
      <w:lvlText w:val="-"/>
      <w:lvlJc w:val="left"/>
      <w:pPr>
        <w:ind w:left="2130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1" w15:restartNumberingAfterBreak="0">
    <w:nsid w:val="38205026"/>
    <w:multiLevelType w:val="hybridMultilevel"/>
    <w:tmpl w:val="01DE06B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399379D9"/>
    <w:multiLevelType w:val="hybridMultilevel"/>
    <w:tmpl w:val="A1BC41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9DA16D2"/>
    <w:multiLevelType w:val="hybridMultilevel"/>
    <w:tmpl w:val="3A5683EC"/>
    <w:lvl w:ilvl="0" w:tplc="92C034C4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A816E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0F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63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C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2B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C8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4AD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EA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A7D1ADD"/>
    <w:multiLevelType w:val="hybridMultilevel"/>
    <w:tmpl w:val="EB62CC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A9B14B1"/>
    <w:multiLevelType w:val="hybridMultilevel"/>
    <w:tmpl w:val="095EC3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ADD619C"/>
    <w:multiLevelType w:val="hybridMultilevel"/>
    <w:tmpl w:val="C510A3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7" w15:restartNumberingAfterBreak="0">
    <w:nsid w:val="3B5C7FCA"/>
    <w:multiLevelType w:val="hybridMultilevel"/>
    <w:tmpl w:val="B39CEA00"/>
    <w:lvl w:ilvl="0" w:tplc="04070001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3C0D055E"/>
    <w:multiLevelType w:val="hybridMultilevel"/>
    <w:tmpl w:val="2AE6470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 w15:restartNumberingAfterBreak="0">
    <w:nsid w:val="3C566275"/>
    <w:multiLevelType w:val="hybridMultilevel"/>
    <w:tmpl w:val="D08C1B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C6A0023"/>
    <w:multiLevelType w:val="hybridMultilevel"/>
    <w:tmpl w:val="FC4C7B94"/>
    <w:lvl w:ilvl="0" w:tplc="04070001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0E6001C"/>
    <w:multiLevelType w:val="hybridMultilevel"/>
    <w:tmpl w:val="CB261222"/>
    <w:lvl w:ilvl="0" w:tplc="04070001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23C36C3"/>
    <w:multiLevelType w:val="hybridMultilevel"/>
    <w:tmpl w:val="CB8C735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3BA01FC"/>
    <w:multiLevelType w:val="hybridMultilevel"/>
    <w:tmpl w:val="9D96EF6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43E72618"/>
    <w:multiLevelType w:val="hybridMultilevel"/>
    <w:tmpl w:val="3E664860"/>
    <w:lvl w:ilvl="0" w:tplc="F0462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55A3F05"/>
    <w:multiLevelType w:val="hybridMultilevel"/>
    <w:tmpl w:val="96221822"/>
    <w:lvl w:ilvl="0" w:tplc="04070001">
      <w:start w:val="1"/>
      <w:numFmt w:val="bullet"/>
      <w:lvlText w:val="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126" w15:restartNumberingAfterBreak="0">
    <w:nsid w:val="47264221"/>
    <w:multiLevelType w:val="hybridMultilevel"/>
    <w:tmpl w:val="658E88B8"/>
    <w:lvl w:ilvl="0" w:tplc="8B303ADA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7" w15:restartNumberingAfterBreak="0">
    <w:nsid w:val="48355405"/>
    <w:multiLevelType w:val="hybridMultilevel"/>
    <w:tmpl w:val="06D0D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89302FE"/>
    <w:multiLevelType w:val="hybridMultilevel"/>
    <w:tmpl w:val="E7646CD4"/>
    <w:lvl w:ilvl="0" w:tplc="0407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95501AB"/>
    <w:multiLevelType w:val="hybridMultilevel"/>
    <w:tmpl w:val="385203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9B67E4D"/>
    <w:multiLevelType w:val="hybridMultilevel"/>
    <w:tmpl w:val="1F742812"/>
    <w:lvl w:ilvl="0" w:tplc="F0462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A1603B2"/>
    <w:multiLevelType w:val="hybridMultilevel"/>
    <w:tmpl w:val="194CDDEC"/>
    <w:lvl w:ilvl="0" w:tplc="6B983CDA">
      <w:start w:val="1"/>
      <w:numFmt w:val="bullet"/>
      <w:lvlText w:val="-"/>
      <w:lvlJc w:val="left"/>
      <w:pPr>
        <w:ind w:left="2130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2" w15:restartNumberingAfterBreak="0">
    <w:nsid w:val="4A474101"/>
    <w:multiLevelType w:val="hybridMultilevel"/>
    <w:tmpl w:val="EF869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CCC79B8"/>
    <w:multiLevelType w:val="hybridMultilevel"/>
    <w:tmpl w:val="9DE6F2B8"/>
    <w:lvl w:ilvl="0" w:tplc="04070001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CD24B3D"/>
    <w:multiLevelType w:val="hybridMultilevel"/>
    <w:tmpl w:val="68FE63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DAC0F56"/>
    <w:multiLevelType w:val="hybridMultilevel"/>
    <w:tmpl w:val="FC4C8CAC"/>
    <w:lvl w:ilvl="0" w:tplc="04070001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DEF1D13"/>
    <w:multiLevelType w:val="hybridMultilevel"/>
    <w:tmpl w:val="317E1BF0"/>
    <w:lvl w:ilvl="0" w:tplc="0407000B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4E0A200A"/>
    <w:multiLevelType w:val="hybridMultilevel"/>
    <w:tmpl w:val="AD0C148A"/>
    <w:lvl w:ilvl="0" w:tplc="0407000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E457161"/>
    <w:multiLevelType w:val="hybridMultilevel"/>
    <w:tmpl w:val="F2F2E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E6C3954"/>
    <w:multiLevelType w:val="hybridMultilevel"/>
    <w:tmpl w:val="2D323A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ECB1721"/>
    <w:multiLevelType w:val="hybridMultilevel"/>
    <w:tmpl w:val="E7B0D118"/>
    <w:lvl w:ilvl="0" w:tplc="6B983C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EDF148C"/>
    <w:multiLevelType w:val="hybridMultilevel"/>
    <w:tmpl w:val="C714DF3C"/>
    <w:lvl w:ilvl="0" w:tplc="6B983C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F507A7E"/>
    <w:multiLevelType w:val="hybridMultilevel"/>
    <w:tmpl w:val="647075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F5F23D0"/>
    <w:multiLevelType w:val="hybridMultilevel"/>
    <w:tmpl w:val="2190149A"/>
    <w:lvl w:ilvl="0" w:tplc="65ECA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FD615C6"/>
    <w:multiLevelType w:val="hybridMultilevel"/>
    <w:tmpl w:val="2C8A3644"/>
    <w:lvl w:ilvl="0" w:tplc="04070001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FEB3DDA"/>
    <w:multiLevelType w:val="hybridMultilevel"/>
    <w:tmpl w:val="284E9C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FF77B78"/>
    <w:multiLevelType w:val="hybridMultilevel"/>
    <w:tmpl w:val="F1E0E302"/>
    <w:lvl w:ilvl="0" w:tplc="0407000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7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07A1C02"/>
    <w:multiLevelType w:val="hybridMultilevel"/>
    <w:tmpl w:val="3F841E02"/>
    <w:lvl w:ilvl="0" w:tplc="04070003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8" w15:restartNumberingAfterBreak="0">
    <w:nsid w:val="50DC5368"/>
    <w:multiLevelType w:val="hybridMultilevel"/>
    <w:tmpl w:val="5C22221A"/>
    <w:lvl w:ilvl="0" w:tplc="04070013">
      <w:start w:val="1"/>
      <w:numFmt w:val="upperRoman"/>
      <w:lvlText w:val="%1."/>
      <w:lvlJc w:val="right"/>
      <w:pPr>
        <w:tabs>
          <w:tab w:val="num" w:pos="1360"/>
        </w:tabs>
        <w:ind w:left="1360" w:hanging="360"/>
      </w:pPr>
      <w:rPr>
        <w:rFonts w:hint="default"/>
      </w:rPr>
    </w:lvl>
    <w:lvl w:ilvl="1" w:tplc="CB922E28" w:tentative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  <w:rPr>
        <w:rFonts w:cs="Times New Roman"/>
      </w:rPr>
    </w:lvl>
    <w:lvl w:ilvl="2" w:tplc="1C1A8F68" w:tentative="1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  <w:rPr>
        <w:rFonts w:cs="Times New Roman"/>
      </w:rPr>
    </w:lvl>
    <w:lvl w:ilvl="3" w:tplc="14BA6B12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  <w:rPr>
        <w:rFonts w:cs="Times New Roman"/>
      </w:rPr>
    </w:lvl>
    <w:lvl w:ilvl="4" w:tplc="099CF5A4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  <w:rPr>
        <w:rFonts w:cs="Times New Roman"/>
      </w:rPr>
    </w:lvl>
    <w:lvl w:ilvl="5" w:tplc="325C3D78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  <w:rPr>
        <w:rFonts w:cs="Times New Roman"/>
      </w:rPr>
    </w:lvl>
    <w:lvl w:ilvl="6" w:tplc="9C4EEC40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  <w:rPr>
        <w:rFonts w:cs="Times New Roman"/>
      </w:rPr>
    </w:lvl>
    <w:lvl w:ilvl="7" w:tplc="141CE1E8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  <w:rPr>
        <w:rFonts w:cs="Times New Roman"/>
      </w:rPr>
    </w:lvl>
    <w:lvl w:ilvl="8" w:tplc="477E0292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  <w:rPr>
        <w:rFonts w:cs="Times New Roman"/>
      </w:rPr>
    </w:lvl>
  </w:abstractNum>
  <w:abstractNum w:abstractNumId="149" w15:restartNumberingAfterBreak="0">
    <w:nsid w:val="51002A56"/>
    <w:multiLevelType w:val="hybridMultilevel"/>
    <w:tmpl w:val="D7D49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111EC3"/>
    <w:multiLevelType w:val="hybridMultilevel"/>
    <w:tmpl w:val="B1905E0A"/>
    <w:lvl w:ilvl="0" w:tplc="F0462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47D0928"/>
    <w:multiLevelType w:val="hybridMultilevel"/>
    <w:tmpl w:val="C4F23566"/>
    <w:lvl w:ilvl="0" w:tplc="F0462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6460207"/>
    <w:multiLevelType w:val="hybridMultilevel"/>
    <w:tmpl w:val="F2065F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6B80C90"/>
    <w:multiLevelType w:val="hybridMultilevel"/>
    <w:tmpl w:val="8932C04A"/>
    <w:lvl w:ilvl="0" w:tplc="8B303ADA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4" w15:restartNumberingAfterBreak="0">
    <w:nsid w:val="574426D3"/>
    <w:multiLevelType w:val="hybridMultilevel"/>
    <w:tmpl w:val="4DAC0D84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7D00C95"/>
    <w:multiLevelType w:val="hybridMultilevel"/>
    <w:tmpl w:val="B35C70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6" w15:restartNumberingAfterBreak="0">
    <w:nsid w:val="582C5F49"/>
    <w:multiLevelType w:val="hybridMultilevel"/>
    <w:tmpl w:val="99D40090"/>
    <w:lvl w:ilvl="0" w:tplc="19180674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8E89422">
      <w:numFmt w:val="bullet"/>
      <w:lvlText w:val="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7C984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0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44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85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0E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44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C1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8C716E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8" w15:restartNumberingAfterBreak="0">
    <w:nsid w:val="59B676B5"/>
    <w:multiLevelType w:val="hybridMultilevel"/>
    <w:tmpl w:val="EE5AB946"/>
    <w:lvl w:ilvl="0" w:tplc="5F9AFD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9F146A5"/>
    <w:multiLevelType w:val="multilevel"/>
    <w:tmpl w:val="038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0" w15:restartNumberingAfterBreak="0">
    <w:nsid w:val="5A6809DF"/>
    <w:multiLevelType w:val="hybridMultilevel"/>
    <w:tmpl w:val="6986C174"/>
    <w:lvl w:ilvl="0" w:tplc="05029152">
      <w:start w:val="4"/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A7A3A88"/>
    <w:multiLevelType w:val="hybridMultilevel"/>
    <w:tmpl w:val="1D1C11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C130C6D"/>
    <w:multiLevelType w:val="hybridMultilevel"/>
    <w:tmpl w:val="C80A9F4C"/>
    <w:lvl w:ilvl="0" w:tplc="545837EC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D5A168D"/>
    <w:multiLevelType w:val="hybridMultilevel"/>
    <w:tmpl w:val="42842132"/>
    <w:lvl w:ilvl="0" w:tplc="04070001">
      <w:start w:val="1"/>
      <w:numFmt w:val="decimal"/>
      <w:pStyle w:val="Formatvorlage1"/>
      <w:lvlText w:val="%1."/>
      <w:lvlJc w:val="left"/>
      <w:pPr>
        <w:ind w:left="720" w:hanging="360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 w15:restartNumberingAfterBreak="0">
    <w:nsid w:val="5D944A05"/>
    <w:multiLevelType w:val="hybridMultilevel"/>
    <w:tmpl w:val="D88894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EBD3348"/>
    <w:multiLevelType w:val="multilevel"/>
    <w:tmpl w:val="9F84378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lowerLetter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6" w15:restartNumberingAfterBreak="0">
    <w:nsid w:val="606B2474"/>
    <w:multiLevelType w:val="hybridMultilevel"/>
    <w:tmpl w:val="4CE415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7" w15:restartNumberingAfterBreak="0">
    <w:nsid w:val="60F56CAE"/>
    <w:multiLevelType w:val="hybridMultilevel"/>
    <w:tmpl w:val="53263782"/>
    <w:lvl w:ilvl="0" w:tplc="545837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615A7C6A"/>
    <w:multiLevelType w:val="hybridMultilevel"/>
    <w:tmpl w:val="92AA2DCA"/>
    <w:lvl w:ilvl="0" w:tplc="3EB65476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C83E6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9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4E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25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A8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8E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0D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EB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36C6A75"/>
    <w:multiLevelType w:val="hybridMultilevel"/>
    <w:tmpl w:val="8020D3F6"/>
    <w:lvl w:ilvl="0" w:tplc="F0462D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0" w15:restartNumberingAfterBreak="0">
    <w:nsid w:val="64585592"/>
    <w:multiLevelType w:val="hybridMultilevel"/>
    <w:tmpl w:val="1A4AD6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493252A"/>
    <w:multiLevelType w:val="hybridMultilevel"/>
    <w:tmpl w:val="C5EA1C22"/>
    <w:lvl w:ilvl="0" w:tplc="04070001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4CA546F"/>
    <w:multiLevelType w:val="hybridMultilevel"/>
    <w:tmpl w:val="28EEB98E"/>
    <w:lvl w:ilvl="0" w:tplc="D3AAC654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27FA00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0E4E9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CE3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406B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DCEA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FEAA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3EAF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0C04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656D5949"/>
    <w:multiLevelType w:val="hybridMultilevel"/>
    <w:tmpl w:val="139450C4"/>
    <w:lvl w:ilvl="0" w:tplc="04070001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6104E40"/>
    <w:multiLevelType w:val="hybridMultilevel"/>
    <w:tmpl w:val="E304C192"/>
    <w:lvl w:ilvl="0" w:tplc="3A96E70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67439F4"/>
    <w:multiLevelType w:val="hybridMultilevel"/>
    <w:tmpl w:val="0504D65C"/>
    <w:lvl w:ilvl="0" w:tplc="04070001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6EB0800"/>
    <w:multiLevelType w:val="multilevel"/>
    <w:tmpl w:val="0000000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7" w15:restartNumberingAfterBreak="0">
    <w:nsid w:val="67654997"/>
    <w:multiLevelType w:val="multilevel"/>
    <w:tmpl w:val="8B40930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8" w15:restartNumberingAfterBreak="0">
    <w:nsid w:val="681F280A"/>
    <w:multiLevelType w:val="hybridMultilevel"/>
    <w:tmpl w:val="9B964D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962102"/>
    <w:multiLevelType w:val="hybridMultilevel"/>
    <w:tmpl w:val="EAE4EEC2"/>
    <w:lvl w:ilvl="0" w:tplc="04070001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68BE0C77"/>
    <w:multiLevelType w:val="hybridMultilevel"/>
    <w:tmpl w:val="A3487028"/>
    <w:lvl w:ilvl="0" w:tplc="6B983C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8E972E1"/>
    <w:multiLevelType w:val="hybridMultilevel"/>
    <w:tmpl w:val="00285862"/>
    <w:lvl w:ilvl="0" w:tplc="F0462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AA33E2C"/>
    <w:multiLevelType w:val="hybridMultilevel"/>
    <w:tmpl w:val="A8B49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ACF5507"/>
    <w:multiLevelType w:val="hybridMultilevel"/>
    <w:tmpl w:val="8D522E20"/>
    <w:lvl w:ilvl="0" w:tplc="CE8683A0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E76A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43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65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82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46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467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E0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E91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B113846"/>
    <w:multiLevelType w:val="hybridMultilevel"/>
    <w:tmpl w:val="B88AF72E"/>
    <w:lvl w:ilvl="0" w:tplc="8B303ADA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  <w:u w:color="C0504D" w:themeColor="accent2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5" w15:restartNumberingAfterBreak="0">
    <w:nsid w:val="6BBC55AB"/>
    <w:multiLevelType w:val="hybridMultilevel"/>
    <w:tmpl w:val="BF6AEC6E"/>
    <w:lvl w:ilvl="0" w:tplc="04070001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6CE85745"/>
    <w:multiLevelType w:val="hybridMultilevel"/>
    <w:tmpl w:val="DD407CC4"/>
    <w:lvl w:ilvl="0" w:tplc="04070001">
      <w:start w:val="1"/>
      <w:numFmt w:val="bullet"/>
      <w:lvlText w:val=""/>
      <w:lvlJc w:val="left"/>
      <w:pPr>
        <w:tabs>
          <w:tab w:val="num" w:pos="-626"/>
        </w:tabs>
        <w:ind w:left="-1080" w:firstLine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7" w15:restartNumberingAfterBreak="0">
    <w:nsid w:val="6D5A570E"/>
    <w:multiLevelType w:val="hybridMultilevel"/>
    <w:tmpl w:val="A42A5C98"/>
    <w:lvl w:ilvl="0" w:tplc="9282E8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8" w15:restartNumberingAfterBreak="0">
    <w:nsid w:val="6E174A2D"/>
    <w:multiLevelType w:val="hybridMultilevel"/>
    <w:tmpl w:val="EA66ECF8"/>
    <w:lvl w:ilvl="0" w:tplc="F0462D6E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6F3935E2"/>
    <w:multiLevelType w:val="hybridMultilevel"/>
    <w:tmpl w:val="2640D118"/>
    <w:lvl w:ilvl="0" w:tplc="2DF0C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F694F7F"/>
    <w:multiLevelType w:val="multilevel"/>
    <w:tmpl w:val="FBEE5FE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1" w15:restartNumberingAfterBreak="0">
    <w:nsid w:val="6FF31131"/>
    <w:multiLevelType w:val="hybridMultilevel"/>
    <w:tmpl w:val="749E2C9A"/>
    <w:lvl w:ilvl="0" w:tplc="04070001">
      <w:start w:val="439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71A64266"/>
    <w:multiLevelType w:val="hybridMultilevel"/>
    <w:tmpl w:val="1A8817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434CA7"/>
    <w:multiLevelType w:val="hybridMultilevel"/>
    <w:tmpl w:val="B510B5B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4" w15:restartNumberingAfterBreak="0">
    <w:nsid w:val="72A7454F"/>
    <w:multiLevelType w:val="hybridMultilevel"/>
    <w:tmpl w:val="0D9218E8"/>
    <w:lvl w:ilvl="0" w:tplc="F0462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2CD75AB"/>
    <w:multiLevelType w:val="hybridMultilevel"/>
    <w:tmpl w:val="B628C0BC"/>
    <w:lvl w:ilvl="0" w:tplc="F0462D6E">
      <w:start w:val="1"/>
      <w:numFmt w:val="bullet"/>
      <w:lvlText w:val=""/>
      <w:lvlJc w:val="left"/>
      <w:pPr>
        <w:tabs>
          <w:tab w:val="num" w:pos="454"/>
        </w:tabs>
        <w:ind w:firstLine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2CE106B"/>
    <w:multiLevelType w:val="hybridMultilevel"/>
    <w:tmpl w:val="F894F0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2FE3BFC"/>
    <w:multiLevelType w:val="hybridMultilevel"/>
    <w:tmpl w:val="F68AB5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39E33F2"/>
    <w:multiLevelType w:val="hybridMultilevel"/>
    <w:tmpl w:val="0F103F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9" w15:restartNumberingAfterBreak="0">
    <w:nsid w:val="73DB788D"/>
    <w:multiLevelType w:val="hybridMultilevel"/>
    <w:tmpl w:val="3B3017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8A46B59"/>
    <w:multiLevelType w:val="hybridMultilevel"/>
    <w:tmpl w:val="1574867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1" w15:restartNumberingAfterBreak="0">
    <w:nsid w:val="78C14ECB"/>
    <w:multiLevelType w:val="hybridMultilevel"/>
    <w:tmpl w:val="BFE4FF12"/>
    <w:lvl w:ilvl="0" w:tplc="F0462D6E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02" w15:restartNumberingAfterBreak="0">
    <w:nsid w:val="7A5A208A"/>
    <w:multiLevelType w:val="hybridMultilevel"/>
    <w:tmpl w:val="256C031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3" w15:restartNumberingAfterBreak="0">
    <w:nsid w:val="7B495FE8"/>
    <w:multiLevelType w:val="hybridMultilevel"/>
    <w:tmpl w:val="96221822"/>
    <w:lvl w:ilvl="0" w:tplc="04070001">
      <w:start w:val="1"/>
      <w:numFmt w:val="bullet"/>
      <w:lvlText w:val="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</w:abstractNum>
  <w:abstractNum w:abstractNumId="204" w15:restartNumberingAfterBreak="0">
    <w:nsid w:val="7B64083C"/>
    <w:multiLevelType w:val="hybridMultilevel"/>
    <w:tmpl w:val="1AD4A616"/>
    <w:lvl w:ilvl="0" w:tplc="F0462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CC73111"/>
    <w:multiLevelType w:val="hybridMultilevel"/>
    <w:tmpl w:val="5248FCD4"/>
    <w:lvl w:ilvl="0" w:tplc="F0462D6E">
      <w:start w:val="43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D3C31DA"/>
    <w:multiLevelType w:val="hybridMultilevel"/>
    <w:tmpl w:val="D34243AC"/>
    <w:lvl w:ilvl="0" w:tplc="50FAF15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21ECD36C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7" w15:restartNumberingAfterBreak="0">
    <w:nsid w:val="7DB71BB1"/>
    <w:multiLevelType w:val="hybridMultilevel"/>
    <w:tmpl w:val="B4769FEA"/>
    <w:lvl w:ilvl="0" w:tplc="04070001">
      <w:start w:val="1"/>
      <w:numFmt w:val="bullet"/>
      <w:lvlText w:val=""/>
      <w:lvlJc w:val="left"/>
      <w:pPr>
        <w:tabs>
          <w:tab w:val="num" w:pos="994"/>
        </w:tabs>
        <w:ind w:left="540" w:firstLine="360"/>
      </w:pPr>
      <w:rPr>
        <w:rFonts w:ascii="Symbol" w:hAnsi="Symbol" w:hint="default"/>
      </w:rPr>
    </w:lvl>
    <w:lvl w:ilvl="1" w:tplc="04070003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8" w15:restartNumberingAfterBreak="0">
    <w:nsid w:val="7DD76773"/>
    <w:multiLevelType w:val="hybridMultilevel"/>
    <w:tmpl w:val="73180450"/>
    <w:lvl w:ilvl="0" w:tplc="D6E474E6"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0"/>
      </w:rPr>
    </w:lvl>
    <w:lvl w:ilvl="1" w:tplc="758A987C">
      <w:start w:val="1"/>
      <w:numFmt w:val="bullet"/>
      <w:lvlText w:val=""/>
      <w:lvlJc w:val="left"/>
      <w:pPr>
        <w:tabs>
          <w:tab w:val="num" w:pos="820"/>
        </w:tabs>
        <w:ind w:left="1134" w:hanging="567"/>
      </w:pPr>
      <w:rPr>
        <w:rFonts w:ascii="Symbol" w:hAnsi="Symbol" w:hint="default"/>
      </w:rPr>
    </w:lvl>
    <w:lvl w:ilvl="2" w:tplc="6B983CDA">
      <w:start w:val="1"/>
      <w:numFmt w:val="bullet"/>
      <w:lvlText w:val="-"/>
      <w:lvlJc w:val="left"/>
      <w:pPr>
        <w:tabs>
          <w:tab w:val="num" w:pos="1540"/>
        </w:tabs>
        <w:ind w:left="1540" w:hanging="360"/>
      </w:pPr>
      <w:rPr>
        <w:rFonts w:ascii="Arial" w:hAnsi="Arial" w:hint="default"/>
        <w:b w:val="0"/>
        <w:i w:val="0"/>
        <w:sz w:val="20"/>
      </w:rPr>
    </w:lvl>
    <w:lvl w:ilvl="3" w:tplc="04070001" w:tentative="1">
      <w:start w:val="1"/>
      <w:numFmt w:val="bullet"/>
      <w:lvlText w:val=""/>
      <w:lvlJc w:val="left"/>
      <w:pPr>
        <w:tabs>
          <w:tab w:val="num" w:pos="2260"/>
        </w:tabs>
        <w:ind w:left="22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80"/>
        </w:tabs>
        <w:ind w:left="29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00"/>
        </w:tabs>
        <w:ind w:left="37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40"/>
        </w:tabs>
        <w:ind w:left="51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60"/>
        </w:tabs>
        <w:ind w:left="5860" w:hanging="360"/>
      </w:pPr>
      <w:rPr>
        <w:rFonts w:ascii="Wingdings" w:hAnsi="Wingdings" w:hint="default"/>
      </w:rPr>
    </w:lvl>
  </w:abstractNum>
  <w:abstractNum w:abstractNumId="209" w15:restartNumberingAfterBreak="0">
    <w:nsid w:val="7DF87752"/>
    <w:multiLevelType w:val="hybridMultilevel"/>
    <w:tmpl w:val="A95CD1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3"/>
  </w:num>
  <w:num w:numId="2">
    <w:abstractNumId w:val="156"/>
  </w:num>
  <w:num w:numId="3">
    <w:abstractNumId w:val="64"/>
  </w:num>
  <w:num w:numId="4">
    <w:abstractNumId w:val="146"/>
  </w:num>
  <w:num w:numId="5">
    <w:abstractNumId w:val="137"/>
  </w:num>
  <w:num w:numId="6">
    <w:abstractNumId w:val="128"/>
  </w:num>
  <w:num w:numId="7">
    <w:abstractNumId w:val="141"/>
  </w:num>
  <w:num w:numId="8">
    <w:abstractNumId w:val="97"/>
  </w:num>
  <w:num w:numId="9">
    <w:abstractNumId w:val="19"/>
  </w:num>
  <w:num w:numId="10">
    <w:abstractNumId w:val="114"/>
  </w:num>
  <w:num w:numId="11">
    <w:abstractNumId w:val="24"/>
  </w:num>
  <w:num w:numId="12">
    <w:abstractNumId w:val="159"/>
  </w:num>
  <w:num w:numId="13">
    <w:abstractNumId w:val="73"/>
  </w:num>
  <w:num w:numId="14">
    <w:abstractNumId w:val="194"/>
  </w:num>
  <w:num w:numId="15">
    <w:abstractNumId w:val="130"/>
  </w:num>
  <w:num w:numId="16">
    <w:abstractNumId w:val="40"/>
  </w:num>
  <w:num w:numId="17">
    <w:abstractNumId w:val="56"/>
  </w:num>
  <w:num w:numId="18">
    <w:abstractNumId w:val="89"/>
  </w:num>
  <w:num w:numId="19">
    <w:abstractNumId w:val="181"/>
  </w:num>
  <w:num w:numId="20">
    <w:abstractNumId w:val="186"/>
  </w:num>
  <w:num w:numId="21">
    <w:abstractNumId w:val="195"/>
  </w:num>
  <w:num w:numId="22">
    <w:abstractNumId w:val="207"/>
  </w:num>
  <w:num w:numId="23">
    <w:abstractNumId w:val="103"/>
  </w:num>
  <w:num w:numId="24">
    <w:abstractNumId w:val="164"/>
  </w:num>
  <w:num w:numId="25">
    <w:abstractNumId w:val="129"/>
  </w:num>
  <w:num w:numId="26">
    <w:abstractNumId w:val="91"/>
  </w:num>
  <w:num w:numId="27">
    <w:abstractNumId w:val="21"/>
  </w:num>
  <w:num w:numId="28">
    <w:abstractNumId w:val="202"/>
  </w:num>
  <w:num w:numId="29">
    <w:abstractNumId w:val="204"/>
  </w:num>
  <w:num w:numId="30">
    <w:abstractNumId w:val="72"/>
  </w:num>
  <w:num w:numId="31">
    <w:abstractNumId w:val="104"/>
  </w:num>
  <w:num w:numId="32">
    <w:abstractNumId w:val="148"/>
  </w:num>
  <w:num w:numId="33">
    <w:abstractNumId w:val="88"/>
  </w:num>
  <w:num w:numId="34">
    <w:abstractNumId w:val="171"/>
  </w:num>
  <w:num w:numId="35">
    <w:abstractNumId w:val="205"/>
  </w:num>
  <w:num w:numId="36">
    <w:abstractNumId w:val="175"/>
  </w:num>
  <w:num w:numId="37">
    <w:abstractNumId w:val="71"/>
  </w:num>
  <w:num w:numId="38">
    <w:abstractNumId w:val="85"/>
  </w:num>
  <w:num w:numId="39">
    <w:abstractNumId w:val="77"/>
  </w:num>
  <w:num w:numId="40">
    <w:abstractNumId w:val="108"/>
  </w:num>
  <w:num w:numId="41">
    <w:abstractNumId w:val="59"/>
  </w:num>
  <w:num w:numId="42">
    <w:abstractNumId w:val="188"/>
  </w:num>
  <w:num w:numId="43">
    <w:abstractNumId w:val="191"/>
  </w:num>
  <w:num w:numId="44">
    <w:abstractNumId w:val="99"/>
  </w:num>
  <w:num w:numId="45">
    <w:abstractNumId w:val="53"/>
  </w:num>
  <w:num w:numId="46">
    <w:abstractNumId w:val="136"/>
  </w:num>
  <w:num w:numId="47">
    <w:abstractNumId w:val="26"/>
  </w:num>
  <w:num w:numId="48">
    <w:abstractNumId w:val="133"/>
  </w:num>
  <w:num w:numId="49">
    <w:abstractNumId w:val="179"/>
  </w:num>
  <w:num w:numId="50">
    <w:abstractNumId w:val="80"/>
  </w:num>
  <w:num w:numId="51">
    <w:abstractNumId w:val="172"/>
  </w:num>
  <w:num w:numId="52">
    <w:abstractNumId w:val="117"/>
  </w:num>
  <w:num w:numId="53">
    <w:abstractNumId w:val="185"/>
  </w:num>
  <w:num w:numId="54">
    <w:abstractNumId w:val="20"/>
  </w:num>
  <w:num w:numId="55">
    <w:abstractNumId w:val="48"/>
  </w:num>
  <w:num w:numId="56">
    <w:abstractNumId w:val="52"/>
  </w:num>
  <w:num w:numId="57">
    <w:abstractNumId w:val="168"/>
  </w:num>
  <w:num w:numId="58">
    <w:abstractNumId w:val="154"/>
  </w:num>
  <w:num w:numId="59">
    <w:abstractNumId w:val="120"/>
  </w:num>
  <w:num w:numId="60">
    <w:abstractNumId w:val="183"/>
  </w:num>
  <w:num w:numId="61">
    <w:abstractNumId w:val="162"/>
  </w:num>
  <w:num w:numId="62">
    <w:abstractNumId w:val="69"/>
  </w:num>
  <w:num w:numId="63">
    <w:abstractNumId w:val="33"/>
  </w:num>
  <w:num w:numId="64">
    <w:abstractNumId w:val="86"/>
  </w:num>
  <w:num w:numId="65">
    <w:abstractNumId w:val="113"/>
  </w:num>
  <w:num w:numId="66">
    <w:abstractNumId w:val="173"/>
  </w:num>
  <w:num w:numId="67">
    <w:abstractNumId w:val="135"/>
  </w:num>
  <w:num w:numId="68">
    <w:abstractNumId w:val="144"/>
  </w:num>
  <w:num w:numId="69">
    <w:abstractNumId w:val="121"/>
  </w:num>
  <w:num w:numId="70">
    <w:abstractNumId w:val="50"/>
  </w:num>
  <w:num w:numId="71">
    <w:abstractNumId w:val="28"/>
  </w:num>
  <w:num w:numId="72">
    <w:abstractNumId w:val="78"/>
  </w:num>
  <w:num w:numId="73">
    <w:abstractNumId w:val="143"/>
  </w:num>
  <w:num w:numId="74">
    <w:abstractNumId w:val="167"/>
  </w:num>
  <w:num w:numId="75">
    <w:abstractNumId w:val="109"/>
  </w:num>
  <w:num w:numId="76">
    <w:abstractNumId w:val="122"/>
  </w:num>
  <w:num w:numId="77">
    <w:abstractNumId w:val="169"/>
  </w:num>
  <w:num w:numId="78">
    <w:abstractNumId w:val="93"/>
  </w:num>
  <w:num w:numId="79">
    <w:abstractNumId w:val="107"/>
  </w:num>
  <w:num w:numId="80">
    <w:abstractNumId w:val="58"/>
  </w:num>
  <w:num w:numId="81">
    <w:abstractNumId w:val="124"/>
  </w:num>
  <w:num w:numId="82">
    <w:abstractNumId w:val="37"/>
  </w:num>
  <w:num w:numId="83">
    <w:abstractNumId w:val="157"/>
  </w:num>
  <w:num w:numId="84">
    <w:abstractNumId w:val="150"/>
  </w:num>
  <w:num w:numId="85">
    <w:abstractNumId w:val="25"/>
  </w:num>
  <w:num w:numId="86">
    <w:abstractNumId w:val="201"/>
  </w:num>
  <w:num w:numId="87">
    <w:abstractNumId w:val="151"/>
  </w:num>
  <w:num w:numId="88">
    <w:abstractNumId w:val="84"/>
  </w:num>
  <w:num w:numId="89">
    <w:abstractNumId w:val="92"/>
  </w:num>
  <w:num w:numId="90">
    <w:abstractNumId w:val="208"/>
  </w:num>
  <w:num w:numId="91">
    <w:abstractNumId w:val="193"/>
  </w:num>
  <w:num w:numId="92">
    <w:abstractNumId w:val="200"/>
  </w:num>
  <w:num w:numId="93">
    <w:abstractNumId w:val="30"/>
  </w:num>
  <w:num w:numId="94">
    <w:abstractNumId w:val="106"/>
  </w:num>
  <w:num w:numId="95">
    <w:abstractNumId w:val="118"/>
  </w:num>
  <w:num w:numId="96">
    <w:abstractNumId w:val="66"/>
  </w:num>
  <w:num w:numId="97">
    <w:abstractNumId w:val="123"/>
  </w:num>
  <w:num w:numId="98">
    <w:abstractNumId w:val="47"/>
  </w:num>
  <w:num w:numId="99">
    <w:abstractNumId w:val="76"/>
  </w:num>
  <w:num w:numId="100">
    <w:abstractNumId w:val="166"/>
  </w:num>
  <w:num w:numId="101">
    <w:abstractNumId w:val="54"/>
  </w:num>
  <w:num w:numId="102">
    <w:abstractNumId w:val="18"/>
  </w:num>
  <w:num w:numId="103">
    <w:abstractNumId w:val="35"/>
  </w:num>
  <w:num w:numId="104">
    <w:abstractNumId w:val="79"/>
  </w:num>
  <w:num w:numId="105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98"/>
  </w:num>
  <w:num w:numId="111">
    <w:abstractNumId w:val="74"/>
  </w:num>
  <w:num w:numId="112">
    <w:abstractNumId w:val="134"/>
  </w:num>
  <w:num w:numId="113">
    <w:abstractNumId w:val="178"/>
  </w:num>
  <w:num w:numId="114">
    <w:abstractNumId w:val="90"/>
  </w:num>
  <w:num w:numId="115">
    <w:abstractNumId w:val="29"/>
  </w:num>
  <w:num w:numId="116">
    <w:abstractNumId w:val="192"/>
  </w:num>
  <w:num w:numId="117">
    <w:abstractNumId w:val="197"/>
  </w:num>
  <w:num w:numId="118">
    <w:abstractNumId w:val="61"/>
  </w:num>
  <w:num w:numId="119">
    <w:abstractNumId w:val="161"/>
  </w:num>
  <w:num w:numId="120">
    <w:abstractNumId w:val="51"/>
  </w:num>
  <w:num w:numId="121">
    <w:abstractNumId w:val="16"/>
  </w:num>
  <w:num w:numId="122">
    <w:abstractNumId w:val="140"/>
  </w:num>
  <w:num w:numId="123">
    <w:abstractNumId w:val="100"/>
  </w:num>
  <w:num w:numId="124">
    <w:abstractNumId w:val="160"/>
  </w:num>
  <w:num w:numId="125">
    <w:abstractNumId w:val="63"/>
  </w:num>
  <w:num w:numId="126">
    <w:abstractNumId w:val="152"/>
  </w:num>
  <w:num w:numId="127">
    <w:abstractNumId w:val="206"/>
  </w:num>
  <w:num w:numId="128">
    <w:abstractNumId w:val="81"/>
  </w:num>
  <w:num w:numId="129">
    <w:abstractNumId w:val="34"/>
  </w:num>
  <w:num w:numId="130">
    <w:abstractNumId w:val="96"/>
  </w:num>
  <w:num w:numId="131">
    <w:abstractNumId w:val="149"/>
  </w:num>
  <w:num w:numId="132">
    <w:abstractNumId w:val="38"/>
  </w:num>
  <w:num w:numId="133">
    <w:abstractNumId w:val="147"/>
  </w:num>
  <w:num w:numId="134">
    <w:abstractNumId w:val="68"/>
  </w:num>
  <w:num w:numId="135">
    <w:abstractNumId w:val="45"/>
  </w:num>
  <w:num w:numId="136">
    <w:abstractNumId w:val="132"/>
  </w:num>
  <w:num w:numId="137">
    <w:abstractNumId w:val="57"/>
  </w:num>
  <w:num w:numId="138">
    <w:abstractNumId w:val="83"/>
  </w:num>
  <w:num w:numId="139">
    <w:abstractNumId w:val="180"/>
  </w:num>
  <w:num w:numId="140">
    <w:abstractNumId w:val="145"/>
  </w:num>
  <w:num w:numId="141">
    <w:abstractNumId w:val="8"/>
  </w:num>
  <w:num w:numId="142">
    <w:abstractNumId w:val="9"/>
  </w:num>
  <w:num w:numId="143">
    <w:abstractNumId w:val="10"/>
  </w:num>
  <w:num w:numId="144">
    <w:abstractNumId w:val="11"/>
  </w:num>
  <w:num w:numId="145">
    <w:abstractNumId w:val="12"/>
  </w:num>
  <w:num w:numId="146">
    <w:abstractNumId w:val="13"/>
  </w:num>
  <w:num w:numId="147">
    <w:abstractNumId w:val="31"/>
  </w:num>
  <w:num w:numId="148">
    <w:abstractNumId w:val="32"/>
  </w:num>
  <w:num w:numId="149">
    <w:abstractNumId w:val="87"/>
  </w:num>
  <w:num w:numId="150">
    <w:abstractNumId w:val="176"/>
  </w:num>
  <w:num w:numId="151">
    <w:abstractNumId w:val="155"/>
  </w:num>
  <w:num w:numId="152">
    <w:abstractNumId w:val="203"/>
  </w:num>
  <w:num w:numId="153">
    <w:abstractNumId w:val="125"/>
  </w:num>
  <w:num w:numId="154">
    <w:abstractNumId w:val="170"/>
  </w:num>
  <w:num w:numId="155">
    <w:abstractNumId w:val="14"/>
  </w:num>
  <w:num w:numId="156">
    <w:abstractNumId w:val="15"/>
  </w:num>
  <w:num w:numId="157">
    <w:abstractNumId w:val="119"/>
  </w:num>
  <w:num w:numId="158">
    <w:abstractNumId w:val="115"/>
  </w:num>
  <w:num w:numId="159">
    <w:abstractNumId w:val="44"/>
  </w:num>
  <w:num w:numId="160">
    <w:abstractNumId w:val="127"/>
  </w:num>
  <w:num w:numId="161">
    <w:abstractNumId w:val="139"/>
  </w:num>
  <w:num w:numId="162">
    <w:abstractNumId w:val="70"/>
  </w:num>
  <w:num w:numId="163">
    <w:abstractNumId w:val="196"/>
  </w:num>
  <w:num w:numId="164">
    <w:abstractNumId w:val="101"/>
  </w:num>
  <w:num w:numId="165">
    <w:abstractNumId w:val="209"/>
  </w:num>
  <w:num w:numId="166">
    <w:abstractNumId w:val="112"/>
  </w:num>
  <w:num w:numId="167">
    <w:abstractNumId w:val="95"/>
  </w:num>
  <w:num w:numId="168">
    <w:abstractNumId w:val="6"/>
  </w:num>
  <w:num w:numId="169">
    <w:abstractNumId w:val="5"/>
  </w:num>
  <w:num w:numId="170">
    <w:abstractNumId w:val="4"/>
  </w:num>
  <w:num w:numId="171">
    <w:abstractNumId w:val="7"/>
  </w:num>
  <w:num w:numId="172">
    <w:abstractNumId w:val="3"/>
  </w:num>
  <w:num w:numId="173">
    <w:abstractNumId w:val="2"/>
  </w:num>
  <w:num w:numId="174">
    <w:abstractNumId w:val="1"/>
  </w:num>
  <w:num w:numId="175">
    <w:abstractNumId w:val="0"/>
  </w:num>
  <w:num w:numId="176">
    <w:abstractNumId w:val="42"/>
  </w:num>
  <w:num w:numId="177">
    <w:abstractNumId w:val="131"/>
  </w:num>
  <w:num w:numId="178">
    <w:abstractNumId w:val="110"/>
  </w:num>
  <w:num w:numId="179">
    <w:abstractNumId w:val="43"/>
  </w:num>
  <w:num w:numId="180">
    <w:abstractNumId w:val="65"/>
  </w:num>
  <w:num w:numId="181">
    <w:abstractNumId w:val="189"/>
  </w:num>
  <w:num w:numId="182">
    <w:abstractNumId w:val="142"/>
  </w:num>
  <w:num w:numId="183">
    <w:abstractNumId w:val="199"/>
  </w:num>
  <w:num w:numId="184">
    <w:abstractNumId w:val="55"/>
  </w:num>
  <w:num w:numId="185">
    <w:abstractNumId w:val="190"/>
  </w:num>
  <w:num w:numId="186">
    <w:abstractNumId w:val="184"/>
  </w:num>
  <w:num w:numId="187">
    <w:abstractNumId w:val="153"/>
  </w:num>
  <w:num w:numId="188">
    <w:abstractNumId w:val="105"/>
  </w:num>
  <w:num w:numId="189">
    <w:abstractNumId w:val="62"/>
  </w:num>
  <w:num w:numId="190">
    <w:abstractNumId w:val="17"/>
  </w:num>
  <w:num w:numId="191">
    <w:abstractNumId w:val="75"/>
  </w:num>
  <w:num w:numId="192">
    <w:abstractNumId w:val="126"/>
  </w:num>
  <w:num w:numId="193">
    <w:abstractNumId w:val="27"/>
  </w:num>
  <w:num w:numId="194">
    <w:abstractNumId w:val="138"/>
  </w:num>
  <w:num w:numId="195">
    <w:abstractNumId w:val="158"/>
  </w:num>
  <w:num w:numId="196">
    <w:abstractNumId w:val="182"/>
  </w:num>
  <w:num w:numId="197">
    <w:abstractNumId w:val="41"/>
  </w:num>
  <w:num w:numId="198">
    <w:abstractNumId w:val="36"/>
  </w:num>
  <w:num w:numId="199">
    <w:abstractNumId w:val="46"/>
  </w:num>
  <w:num w:numId="200">
    <w:abstractNumId w:val="39"/>
  </w:num>
  <w:num w:numId="201">
    <w:abstractNumId w:val="67"/>
  </w:num>
  <w:num w:numId="202">
    <w:abstractNumId w:val="102"/>
  </w:num>
  <w:num w:numId="203">
    <w:abstractNumId w:val="177"/>
  </w:num>
  <w:num w:numId="204">
    <w:abstractNumId w:val="165"/>
  </w:num>
  <w:num w:numId="205">
    <w:abstractNumId w:val="60"/>
  </w:num>
  <w:num w:numId="206">
    <w:abstractNumId w:val="165"/>
  </w:num>
  <w:num w:numId="207">
    <w:abstractNumId w:val="174"/>
  </w:num>
  <w:num w:numId="208">
    <w:abstractNumId w:val="22"/>
  </w:num>
  <w:num w:numId="209">
    <w:abstractNumId w:val="187"/>
  </w:num>
  <w:num w:numId="210">
    <w:abstractNumId w:val="23"/>
  </w:num>
  <w:num w:numId="211">
    <w:abstractNumId w:val="49"/>
  </w:num>
  <w:numIdMacAtCleanup w:val="2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67"/>
    <w:rsid w:val="0000331D"/>
    <w:rsid w:val="0000422E"/>
    <w:rsid w:val="000063D6"/>
    <w:rsid w:val="0001023D"/>
    <w:rsid w:val="00011AF6"/>
    <w:rsid w:val="00011C0F"/>
    <w:rsid w:val="00015687"/>
    <w:rsid w:val="00015C33"/>
    <w:rsid w:val="00016C10"/>
    <w:rsid w:val="0002141E"/>
    <w:rsid w:val="00021B6F"/>
    <w:rsid w:val="00021F59"/>
    <w:rsid w:val="00024D95"/>
    <w:rsid w:val="00026908"/>
    <w:rsid w:val="00030612"/>
    <w:rsid w:val="00031A65"/>
    <w:rsid w:val="000321FB"/>
    <w:rsid w:val="000332DD"/>
    <w:rsid w:val="00033CE7"/>
    <w:rsid w:val="0003519A"/>
    <w:rsid w:val="00036AEC"/>
    <w:rsid w:val="00036DD5"/>
    <w:rsid w:val="000375A8"/>
    <w:rsid w:val="0004355B"/>
    <w:rsid w:val="0004356B"/>
    <w:rsid w:val="00043607"/>
    <w:rsid w:val="000453BA"/>
    <w:rsid w:val="00046815"/>
    <w:rsid w:val="00046BD1"/>
    <w:rsid w:val="00046F03"/>
    <w:rsid w:val="000509D7"/>
    <w:rsid w:val="000521F2"/>
    <w:rsid w:val="00052611"/>
    <w:rsid w:val="00054464"/>
    <w:rsid w:val="00060B3D"/>
    <w:rsid w:val="0006217C"/>
    <w:rsid w:val="0006286D"/>
    <w:rsid w:val="00065F5F"/>
    <w:rsid w:val="00066551"/>
    <w:rsid w:val="00067406"/>
    <w:rsid w:val="00067967"/>
    <w:rsid w:val="00070635"/>
    <w:rsid w:val="000718F2"/>
    <w:rsid w:val="0007476E"/>
    <w:rsid w:val="00074BAF"/>
    <w:rsid w:val="00076555"/>
    <w:rsid w:val="00081234"/>
    <w:rsid w:val="000815E2"/>
    <w:rsid w:val="00082A15"/>
    <w:rsid w:val="00085443"/>
    <w:rsid w:val="00087B3A"/>
    <w:rsid w:val="000901E4"/>
    <w:rsid w:val="00090B69"/>
    <w:rsid w:val="00091F13"/>
    <w:rsid w:val="00092D14"/>
    <w:rsid w:val="00092D4E"/>
    <w:rsid w:val="00092E95"/>
    <w:rsid w:val="000971CB"/>
    <w:rsid w:val="000A2BE3"/>
    <w:rsid w:val="000A45E3"/>
    <w:rsid w:val="000A60C5"/>
    <w:rsid w:val="000A69CA"/>
    <w:rsid w:val="000B34EC"/>
    <w:rsid w:val="000B4406"/>
    <w:rsid w:val="000B4765"/>
    <w:rsid w:val="000B4985"/>
    <w:rsid w:val="000B666C"/>
    <w:rsid w:val="000B711B"/>
    <w:rsid w:val="000B7F6A"/>
    <w:rsid w:val="000C0BB3"/>
    <w:rsid w:val="000C36B1"/>
    <w:rsid w:val="000C4916"/>
    <w:rsid w:val="000C4BB1"/>
    <w:rsid w:val="000C4F8F"/>
    <w:rsid w:val="000C5EA3"/>
    <w:rsid w:val="000C6D91"/>
    <w:rsid w:val="000C7377"/>
    <w:rsid w:val="000C76F3"/>
    <w:rsid w:val="000D01F5"/>
    <w:rsid w:val="000D111D"/>
    <w:rsid w:val="000D1E8E"/>
    <w:rsid w:val="000D36A4"/>
    <w:rsid w:val="000D3D93"/>
    <w:rsid w:val="000D4CB1"/>
    <w:rsid w:val="000D541D"/>
    <w:rsid w:val="000D6292"/>
    <w:rsid w:val="000D6980"/>
    <w:rsid w:val="000D6A49"/>
    <w:rsid w:val="000D7D28"/>
    <w:rsid w:val="000E262D"/>
    <w:rsid w:val="000E263F"/>
    <w:rsid w:val="000E3B57"/>
    <w:rsid w:val="000E3D30"/>
    <w:rsid w:val="000E4D2A"/>
    <w:rsid w:val="000E4D9C"/>
    <w:rsid w:val="000E5189"/>
    <w:rsid w:val="000E57F0"/>
    <w:rsid w:val="000E5835"/>
    <w:rsid w:val="000E5EA6"/>
    <w:rsid w:val="000E6646"/>
    <w:rsid w:val="000E6E07"/>
    <w:rsid w:val="000E6E82"/>
    <w:rsid w:val="000E6F91"/>
    <w:rsid w:val="000E7797"/>
    <w:rsid w:val="000E79C9"/>
    <w:rsid w:val="000F0278"/>
    <w:rsid w:val="000F0BF2"/>
    <w:rsid w:val="000F183F"/>
    <w:rsid w:val="000F18F8"/>
    <w:rsid w:val="000F3B87"/>
    <w:rsid w:val="000F4830"/>
    <w:rsid w:val="000F4D6D"/>
    <w:rsid w:val="000F539A"/>
    <w:rsid w:val="000F7342"/>
    <w:rsid w:val="0010010B"/>
    <w:rsid w:val="00100649"/>
    <w:rsid w:val="0010212F"/>
    <w:rsid w:val="00102C86"/>
    <w:rsid w:val="00104083"/>
    <w:rsid w:val="001055E0"/>
    <w:rsid w:val="0010593F"/>
    <w:rsid w:val="00106520"/>
    <w:rsid w:val="00106FCB"/>
    <w:rsid w:val="001077CD"/>
    <w:rsid w:val="00107DFC"/>
    <w:rsid w:val="00110B27"/>
    <w:rsid w:val="0011683C"/>
    <w:rsid w:val="00120730"/>
    <w:rsid w:val="001216DB"/>
    <w:rsid w:val="001220CF"/>
    <w:rsid w:val="001243AD"/>
    <w:rsid w:val="00130467"/>
    <w:rsid w:val="00131741"/>
    <w:rsid w:val="00131B72"/>
    <w:rsid w:val="001324F0"/>
    <w:rsid w:val="001336DE"/>
    <w:rsid w:val="00134AE2"/>
    <w:rsid w:val="00137E5F"/>
    <w:rsid w:val="00140CF1"/>
    <w:rsid w:val="00140F80"/>
    <w:rsid w:val="00143A40"/>
    <w:rsid w:val="001457EC"/>
    <w:rsid w:val="001532A5"/>
    <w:rsid w:val="00153A41"/>
    <w:rsid w:val="0015719F"/>
    <w:rsid w:val="00157A93"/>
    <w:rsid w:val="00161ADC"/>
    <w:rsid w:val="001622D4"/>
    <w:rsid w:val="00163D96"/>
    <w:rsid w:val="00164277"/>
    <w:rsid w:val="001642C3"/>
    <w:rsid w:val="00165D48"/>
    <w:rsid w:val="00165DB1"/>
    <w:rsid w:val="0017183C"/>
    <w:rsid w:val="00172935"/>
    <w:rsid w:val="00175A96"/>
    <w:rsid w:val="00175B0F"/>
    <w:rsid w:val="0017658A"/>
    <w:rsid w:val="00181968"/>
    <w:rsid w:val="001821A8"/>
    <w:rsid w:val="00182F1C"/>
    <w:rsid w:val="001833AB"/>
    <w:rsid w:val="00183A23"/>
    <w:rsid w:val="00183DEF"/>
    <w:rsid w:val="00186067"/>
    <w:rsid w:val="001869C1"/>
    <w:rsid w:val="00187B11"/>
    <w:rsid w:val="00187DDB"/>
    <w:rsid w:val="001906DC"/>
    <w:rsid w:val="00190AED"/>
    <w:rsid w:val="001920FA"/>
    <w:rsid w:val="001938E3"/>
    <w:rsid w:val="00193DE1"/>
    <w:rsid w:val="00196483"/>
    <w:rsid w:val="00196DA4"/>
    <w:rsid w:val="00197DB4"/>
    <w:rsid w:val="001A36F0"/>
    <w:rsid w:val="001A3B7A"/>
    <w:rsid w:val="001A400A"/>
    <w:rsid w:val="001A4DCC"/>
    <w:rsid w:val="001A525E"/>
    <w:rsid w:val="001A7BE7"/>
    <w:rsid w:val="001B3C5A"/>
    <w:rsid w:val="001B4C6D"/>
    <w:rsid w:val="001B4FC9"/>
    <w:rsid w:val="001B52D1"/>
    <w:rsid w:val="001B6071"/>
    <w:rsid w:val="001B773A"/>
    <w:rsid w:val="001C16D7"/>
    <w:rsid w:val="001C2068"/>
    <w:rsid w:val="001C2657"/>
    <w:rsid w:val="001C3070"/>
    <w:rsid w:val="001C4486"/>
    <w:rsid w:val="001C494F"/>
    <w:rsid w:val="001C550D"/>
    <w:rsid w:val="001C5B16"/>
    <w:rsid w:val="001C6336"/>
    <w:rsid w:val="001C6362"/>
    <w:rsid w:val="001D0785"/>
    <w:rsid w:val="001D13AF"/>
    <w:rsid w:val="001D1427"/>
    <w:rsid w:val="001D15CF"/>
    <w:rsid w:val="001D2BC5"/>
    <w:rsid w:val="001D586B"/>
    <w:rsid w:val="001D6FCC"/>
    <w:rsid w:val="001D7B07"/>
    <w:rsid w:val="001D7DC4"/>
    <w:rsid w:val="001D7EA0"/>
    <w:rsid w:val="001E09DE"/>
    <w:rsid w:val="001E12F9"/>
    <w:rsid w:val="001E1678"/>
    <w:rsid w:val="001E2B16"/>
    <w:rsid w:val="001E4889"/>
    <w:rsid w:val="001E5054"/>
    <w:rsid w:val="001F036E"/>
    <w:rsid w:val="001F0E4A"/>
    <w:rsid w:val="001F1113"/>
    <w:rsid w:val="001F144B"/>
    <w:rsid w:val="001F41DA"/>
    <w:rsid w:val="00202D26"/>
    <w:rsid w:val="0020318F"/>
    <w:rsid w:val="00203DDD"/>
    <w:rsid w:val="002066DA"/>
    <w:rsid w:val="00206AB5"/>
    <w:rsid w:val="00211695"/>
    <w:rsid w:val="002126AD"/>
    <w:rsid w:val="0021300B"/>
    <w:rsid w:val="00215813"/>
    <w:rsid w:val="00215A9D"/>
    <w:rsid w:val="00216354"/>
    <w:rsid w:val="00216864"/>
    <w:rsid w:val="0021700F"/>
    <w:rsid w:val="002206BE"/>
    <w:rsid w:val="00221A42"/>
    <w:rsid w:val="00223AA2"/>
    <w:rsid w:val="00223DAE"/>
    <w:rsid w:val="00224026"/>
    <w:rsid w:val="00224A38"/>
    <w:rsid w:val="00225E00"/>
    <w:rsid w:val="00227ADE"/>
    <w:rsid w:val="002304E5"/>
    <w:rsid w:val="00231200"/>
    <w:rsid w:val="00231915"/>
    <w:rsid w:val="002333F0"/>
    <w:rsid w:val="00234F45"/>
    <w:rsid w:val="002351C9"/>
    <w:rsid w:val="00235D9C"/>
    <w:rsid w:val="00237074"/>
    <w:rsid w:val="00237774"/>
    <w:rsid w:val="00243293"/>
    <w:rsid w:val="002436EF"/>
    <w:rsid w:val="00243B01"/>
    <w:rsid w:val="00243BFF"/>
    <w:rsid w:val="00243C9E"/>
    <w:rsid w:val="00244B6A"/>
    <w:rsid w:val="00245BFC"/>
    <w:rsid w:val="002471E0"/>
    <w:rsid w:val="00250B55"/>
    <w:rsid w:val="00252F8A"/>
    <w:rsid w:val="00253C6C"/>
    <w:rsid w:val="00254FDA"/>
    <w:rsid w:val="00255E0B"/>
    <w:rsid w:val="0025651A"/>
    <w:rsid w:val="002569ED"/>
    <w:rsid w:val="00256EE7"/>
    <w:rsid w:val="002571DB"/>
    <w:rsid w:val="00257E80"/>
    <w:rsid w:val="00260673"/>
    <w:rsid w:val="00260FB0"/>
    <w:rsid w:val="002629CC"/>
    <w:rsid w:val="00263AED"/>
    <w:rsid w:val="0026634E"/>
    <w:rsid w:val="002669E1"/>
    <w:rsid w:val="00266CEA"/>
    <w:rsid w:val="00267121"/>
    <w:rsid w:val="00267DD0"/>
    <w:rsid w:val="0027033B"/>
    <w:rsid w:val="00270C1C"/>
    <w:rsid w:val="00271436"/>
    <w:rsid w:val="00271BEE"/>
    <w:rsid w:val="0027205D"/>
    <w:rsid w:val="00274297"/>
    <w:rsid w:val="00275160"/>
    <w:rsid w:val="00275C96"/>
    <w:rsid w:val="002760E2"/>
    <w:rsid w:val="002761F4"/>
    <w:rsid w:val="00277A64"/>
    <w:rsid w:val="00277DC5"/>
    <w:rsid w:val="00280252"/>
    <w:rsid w:val="00280C1C"/>
    <w:rsid w:val="002813C7"/>
    <w:rsid w:val="002817D9"/>
    <w:rsid w:val="00282EB9"/>
    <w:rsid w:val="00283087"/>
    <w:rsid w:val="00283305"/>
    <w:rsid w:val="00285398"/>
    <w:rsid w:val="00286650"/>
    <w:rsid w:val="00290D15"/>
    <w:rsid w:val="00292424"/>
    <w:rsid w:val="002929E0"/>
    <w:rsid w:val="00292BA6"/>
    <w:rsid w:val="00295262"/>
    <w:rsid w:val="00296896"/>
    <w:rsid w:val="002976EB"/>
    <w:rsid w:val="002A01CF"/>
    <w:rsid w:val="002A1285"/>
    <w:rsid w:val="002A1DC4"/>
    <w:rsid w:val="002A2798"/>
    <w:rsid w:val="002A3848"/>
    <w:rsid w:val="002A5251"/>
    <w:rsid w:val="002A606D"/>
    <w:rsid w:val="002A73B6"/>
    <w:rsid w:val="002A7DC3"/>
    <w:rsid w:val="002B03E6"/>
    <w:rsid w:val="002B2550"/>
    <w:rsid w:val="002B2AD5"/>
    <w:rsid w:val="002B32B4"/>
    <w:rsid w:val="002B355B"/>
    <w:rsid w:val="002B3571"/>
    <w:rsid w:val="002C00EA"/>
    <w:rsid w:val="002C038A"/>
    <w:rsid w:val="002C14E7"/>
    <w:rsid w:val="002C220E"/>
    <w:rsid w:val="002C26E5"/>
    <w:rsid w:val="002C31D6"/>
    <w:rsid w:val="002C660E"/>
    <w:rsid w:val="002C7DA5"/>
    <w:rsid w:val="002D2DB8"/>
    <w:rsid w:val="002D3CC6"/>
    <w:rsid w:val="002D4615"/>
    <w:rsid w:val="002D5986"/>
    <w:rsid w:val="002D668D"/>
    <w:rsid w:val="002E0900"/>
    <w:rsid w:val="002E1018"/>
    <w:rsid w:val="002E2775"/>
    <w:rsid w:val="002E27BC"/>
    <w:rsid w:val="002E47D8"/>
    <w:rsid w:val="002E4D80"/>
    <w:rsid w:val="002E7A06"/>
    <w:rsid w:val="002F2B82"/>
    <w:rsid w:val="002F35B5"/>
    <w:rsid w:val="002F4191"/>
    <w:rsid w:val="002F52F2"/>
    <w:rsid w:val="002F5352"/>
    <w:rsid w:val="002F5D51"/>
    <w:rsid w:val="00300083"/>
    <w:rsid w:val="003008D6"/>
    <w:rsid w:val="00302DCF"/>
    <w:rsid w:val="003034E1"/>
    <w:rsid w:val="003037B3"/>
    <w:rsid w:val="00304705"/>
    <w:rsid w:val="003069AD"/>
    <w:rsid w:val="00306A2D"/>
    <w:rsid w:val="003074CC"/>
    <w:rsid w:val="00307EAF"/>
    <w:rsid w:val="003100A3"/>
    <w:rsid w:val="003105C5"/>
    <w:rsid w:val="00310686"/>
    <w:rsid w:val="003163C7"/>
    <w:rsid w:val="00316B86"/>
    <w:rsid w:val="003175B7"/>
    <w:rsid w:val="003178C9"/>
    <w:rsid w:val="00317C78"/>
    <w:rsid w:val="00320F93"/>
    <w:rsid w:val="00321FFC"/>
    <w:rsid w:val="003226F4"/>
    <w:rsid w:val="00322BEB"/>
    <w:rsid w:val="0032302B"/>
    <w:rsid w:val="0032332E"/>
    <w:rsid w:val="00324834"/>
    <w:rsid w:val="00324AD0"/>
    <w:rsid w:val="00324CD1"/>
    <w:rsid w:val="00325D3F"/>
    <w:rsid w:val="00326051"/>
    <w:rsid w:val="00327FB0"/>
    <w:rsid w:val="003300D7"/>
    <w:rsid w:val="0033377A"/>
    <w:rsid w:val="00333CC0"/>
    <w:rsid w:val="0033468B"/>
    <w:rsid w:val="003346A8"/>
    <w:rsid w:val="003356B0"/>
    <w:rsid w:val="00335992"/>
    <w:rsid w:val="0033773D"/>
    <w:rsid w:val="0034013E"/>
    <w:rsid w:val="003407D6"/>
    <w:rsid w:val="00342D77"/>
    <w:rsid w:val="00342F6F"/>
    <w:rsid w:val="00343005"/>
    <w:rsid w:val="003500AE"/>
    <w:rsid w:val="003525DD"/>
    <w:rsid w:val="003530CA"/>
    <w:rsid w:val="00353ACE"/>
    <w:rsid w:val="00354CE1"/>
    <w:rsid w:val="00356E8C"/>
    <w:rsid w:val="00356F90"/>
    <w:rsid w:val="003574E5"/>
    <w:rsid w:val="003623CB"/>
    <w:rsid w:val="00362DC8"/>
    <w:rsid w:val="00363194"/>
    <w:rsid w:val="00366294"/>
    <w:rsid w:val="003667A8"/>
    <w:rsid w:val="00371193"/>
    <w:rsid w:val="00371292"/>
    <w:rsid w:val="0037162A"/>
    <w:rsid w:val="003727F7"/>
    <w:rsid w:val="003729D4"/>
    <w:rsid w:val="00373531"/>
    <w:rsid w:val="00374AEB"/>
    <w:rsid w:val="00374FD0"/>
    <w:rsid w:val="0037597D"/>
    <w:rsid w:val="00375ED9"/>
    <w:rsid w:val="00376DDE"/>
    <w:rsid w:val="003776FD"/>
    <w:rsid w:val="00377C38"/>
    <w:rsid w:val="00380293"/>
    <w:rsid w:val="00381DCC"/>
    <w:rsid w:val="0038253C"/>
    <w:rsid w:val="00384CBC"/>
    <w:rsid w:val="00385670"/>
    <w:rsid w:val="00385C5C"/>
    <w:rsid w:val="00386D85"/>
    <w:rsid w:val="003877DB"/>
    <w:rsid w:val="00387FC0"/>
    <w:rsid w:val="00390315"/>
    <w:rsid w:val="00390909"/>
    <w:rsid w:val="00390BF6"/>
    <w:rsid w:val="0039109F"/>
    <w:rsid w:val="00392B96"/>
    <w:rsid w:val="00393453"/>
    <w:rsid w:val="003937C6"/>
    <w:rsid w:val="0039549C"/>
    <w:rsid w:val="00397BAA"/>
    <w:rsid w:val="003A0730"/>
    <w:rsid w:val="003A420E"/>
    <w:rsid w:val="003A5007"/>
    <w:rsid w:val="003A519B"/>
    <w:rsid w:val="003A6ACC"/>
    <w:rsid w:val="003A7162"/>
    <w:rsid w:val="003B0322"/>
    <w:rsid w:val="003B0FDA"/>
    <w:rsid w:val="003B10E3"/>
    <w:rsid w:val="003B1133"/>
    <w:rsid w:val="003B1B4B"/>
    <w:rsid w:val="003B2EC1"/>
    <w:rsid w:val="003B4618"/>
    <w:rsid w:val="003B64E0"/>
    <w:rsid w:val="003C0448"/>
    <w:rsid w:val="003C08D1"/>
    <w:rsid w:val="003C1923"/>
    <w:rsid w:val="003C271C"/>
    <w:rsid w:val="003C28FC"/>
    <w:rsid w:val="003C4B33"/>
    <w:rsid w:val="003C4CB7"/>
    <w:rsid w:val="003C62A8"/>
    <w:rsid w:val="003C67BB"/>
    <w:rsid w:val="003C76E6"/>
    <w:rsid w:val="003D279A"/>
    <w:rsid w:val="003D2DB8"/>
    <w:rsid w:val="003D332A"/>
    <w:rsid w:val="003D44EF"/>
    <w:rsid w:val="003D6B45"/>
    <w:rsid w:val="003D6E05"/>
    <w:rsid w:val="003E03BA"/>
    <w:rsid w:val="003E0515"/>
    <w:rsid w:val="003E095F"/>
    <w:rsid w:val="003E0FEB"/>
    <w:rsid w:val="003E243F"/>
    <w:rsid w:val="003E47CA"/>
    <w:rsid w:val="003E4A33"/>
    <w:rsid w:val="003E6786"/>
    <w:rsid w:val="003E7230"/>
    <w:rsid w:val="003E774A"/>
    <w:rsid w:val="003E7B30"/>
    <w:rsid w:val="003F083C"/>
    <w:rsid w:val="003F0B1F"/>
    <w:rsid w:val="003F14CE"/>
    <w:rsid w:val="003F22BC"/>
    <w:rsid w:val="003F38F4"/>
    <w:rsid w:val="003F3B3F"/>
    <w:rsid w:val="003F564D"/>
    <w:rsid w:val="003F5C8D"/>
    <w:rsid w:val="003F5EE8"/>
    <w:rsid w:val="003F7080"/>
    <w:rsid w:val="00400B9A"/>
    <w:rsid w:val="00401400"/>
    <w:rsid w:val="00401566"/>
    <w:rsid w:val="00402242"/>
    <w:rsid w:val="00402E1A"/>
    <w:rsid w:val="0040588A"/>
    <w:rsid w:val="00406612"/>
    <w:rsid w:val="00406F24"/>
    <w:rsid w:val="004101F7"/>
    <w:rsid w:val="004103CD"/>
    <w:rsid w:val="004106C2"/>
    <w:rsid w:val="004115AE"/>
    <w:rsid w:val="00413B63"/>
    <w:rsid w:val="00413E87"/>
    <w:rsid w:val="004141C5"/>
    <w:rsid w:val="00414FA5"/>
    <w:rsid w:val="00415D6F"/>
    <w:rsid w:val="00415F17"/>
    <w:rsid w:val="004219AE"/>
    <w:rsid w:val="004219F9"/>
    <w:rsid w:val="00421DCF"/>
    <w:rsid w:val="00422621"/>
    <w:rsid w:val="00424AB5"/>
    <w:rsid w:val="00424F91"/>
    <w:rsid w:val="00425315"/>
    <w:rsid w:val="0042592B"/>
    <w:rsid w:val="00426EE0"/>
    <w:rsid w:val="004273C5"/>
    <w:rsid w:val="00427ED8"/>
    <w:rsid w:val="00430C52"/>
    <w:rsid w:val="004313E9"/>
    <w:rsid w:val="004321A8"/>
    <w:rsid w:val="0043374B"/>
    <w:rsid w:val="0043541F"/>
    <w:rsid w:val="004366A2"/>
    <w:rsid w:val="004369D3"/>
    <w:rsid w:val="00437ACA"/>
    <w:rsid w:val="0044401F"/>
    <w:rsid w:val="00444765"/>
    <w:rsid w:val="004451C7"/>
    <w:rsid w:val="0044591F"/>
    <w:rsid w:val="004460AC"/>
    <w:rsid w:val="00447184"/>
    <w:rsid w:val="00447B97"/>
    <w:rsid w:val="004510C9"/>
    <w:rsid w:val="00451277"/>
    <w:rsid w:val="00454657"/>
    <w:rsid w:val="0045620B"/>
    <w:rsid w:val="004575DA"/>
    <w:rsid w:val="00457C6A"/>
    <w:rsid w:val="004601CA"/>
    <w:rsid w:val="00462A24"/>
    <w:rsid w:val="00464956"/>
    <w:rsid w:val="004659EC"/>
    <w:rsid w:val="00465B08"/>
    <w:rsid w:val="0046673E"/>
    <w:rsid w:val="00470ACA"/>
    <w:rsid w:val="004712A2"/>
    <w:rsid w:val="00471BAA"/>
    <w:rsid w:val="00472F24"/>
    <w:rsid w:val="004735CE"/>
    <w:rsid w:val="004737DF"/>
    <w:rsid w:val="00474ED6"/>
    <w:rsid w:val="004754F6"/>
    <w:rsid w:val="00476B44"/>
    <w:rsid w:val="00476C51"/>
    <w:rsid w:val="0047741D"/>
    <w:rsid w:val="00477C38"/>
    <w:rsid w:val="00480A95"/>
    <w:rsid w:val="00481518"/>
    <w:rsid w:val="0048213F"/>
    <w:rsid w:val="00482AB0"/>
    <w:rsid w:val="00485D3A"/>
    <w:rsid w:val="00485F76"/>
    <w:rsid w:val="0048638C"/>
    <w:rsid w:val="00487CA4"/>
    <w:rsid w:val="00487FEA"/>
    <w:rsid w:val="004907E9"/>
    <w:rsid w:val="004910A8"/>
    <w:rsid w:val="00492934"/>
    <w:rsid w:val="0049553C"/>
    <w:rsid w:val="004974BB"/>
    <w:rsid w:val="00497697"/>
    <w:rsid w:val="004A1E47"/>
    <w:rsid w:val="004A28B0"/>
    <w:rsid w:val="004A2FF4"/>
    <w:rsid w:val="004A38FF"/>
    <w:rsid w:val="004A3F9E"/>
    <w:rsid w:val="004A46CF"/>
    <w:rsid w:val="004A5A4D"/>
    <w:rsid w:val="004A6E9D"/>
    <w:rsid w:val="004A70DA"/>
    <w:rsid w:val="004B0C34"/>
    <w:rsid w:val="004B11FA"/>
    <w:rsid w:val="004B1CA6"/>
    <w:rsid w:val="004B2629"/>
    <w:rsid w:val="004B3C93"/>
    <w:rsid w:val="004B547C"/>
    <w:rsid w:val="004B59B3"/>
    <w:rsid w:val="004B6F9A"/>
    <w:rsid w:val="004C1CD9"/>
    <w:rsid w:val="004C285E"/>
    <w:rsid w:val="004C2C7C"/>
    <w:rsid w:val="004C3BE7"/>
    <w:rsid w:val="004C4048"/>
    <w:rsid w:val="004C4B89"/>
    <w:rsid w:val="004C5DBB"/>
    <w:rsid w:val="004C6979"/>
    <w:rsid w:val="004C6C53"/>
    <w:rsid w:val="004C7014"/>
    <w:rsid w:val="004C76FE"/>
    <w:rsid w:val="004C7B6B"/>
    <w:rsid w:val="004D1E62"/>
    <w:rsid w:val="004D2336"/>
    <w:rsid w:val="004D2C66"/>
    <w:rsid w:val="004D313B"/>
    <w:rsid w:val="004D3656"/>
    <w:rsid w:val="004D4A78"/>
    <w:rsid w:val="004D6F90"/>
    <w:rsid w:val="004D701B"/>
    <w:rsid w:val="004D781A"/>
    <w:rsid w:val="004E0DD9"/>
    <w:rsid w:val="004E125A"/>
    <w:rsid w:val="004E1502"/>
    <w:rsid w:val="004E1529"/>
    <w:rsid w:val="004E1ED4"/>
    <w:rsid w:val="004E4C0F"/>
    <w:rsid w:val="004E50FC"/>
    <w:rsid w:val="004E5352"/>
    <w:rsid w:val="004E5CDF"/>
    <w:rsid w:val="004F0457"/>
    <w:rsid w:val="004F04A9"/>
    <w:rsid w:val="004F07B9"/>
    <w:rsid w:val="004F143B"/>
    <w:rsid w:val="004F209D"/>
    <w:rsid w:val="004F31BC"/>
    <w:rsid w:val="004F390F"/>
    <w:rsid w:val="004F4CAF"/>
    <w:rsid w:val="005018A9"/>
    <w:rsid w:val="00502262"/>
    <w:rsid w:val="005033D5"/>
    <w:rsid w:val="00503531"/>
    <w:rsid w:val="00503A03"/>
    <w:rsid w:val="0050635F"/>
    <w:rsid w:val="00506727"/>
    <w:rsid w:val="005074CC"/>
    <w:rsid w:val="00512696"/>
    <w:rsid w:val="005156DC"/>
    <w:rsid w:val="00515E8B"/>
    <w:rsid w:val="0051635F"/>
    <w:rsid w:val="00517ACE"/>
    <w:rsid w:val="00517F56"/>
    <w:rsid w:val="00521FD0"/>
    <w:rsid w:val="005224DF"/>
    <w:rsid w:val="005273F6"/>
    <w:rsid w:val="00530B8C"/>
    <w:rsid w:val="00531D3A"/>
    <w:rsid w:val="00533B49"/>
    <w:rsid w:val="0053423D"/>
    <w:rsid w:val="00534748"/>
    <w:rsid w:val="005365AE"/>
    <w:rsid w:val="005405A2"/>
    <w:rsid w:val="005413E7"/>
    <w:rsid w:val="00542EE8"/>
    <w:rsid w:val="0054419A"/>
    <w:rsid w:val="005449FE"/>
    <w:rsid w:val="005468EA"/>
    <w:rsid w:val="005472A7"/>
    <w:rsid w:val="00547FD6"/>
    <w:rsid w:val="00550A19"/>
    <w:rsid w:val="00550D8C"/>
    <w:rsid w:val="00551287"/>
    <w:rsid w:val="0055147C"/>
    <w:rsid w:val="0055336A"/>
    <w:rsid w:val="005535BB"/>
    <w:rsid w:val="005537E3"/>
    <w:rsid w:val="00555DB5"/>
    <w:rsid w:val="005566C2"/>
    <w:rsid w:val="00556F6D"/>
    <w:rsid w:val="00557D8E"/>
    <w:rsid w:val="00560416"/>
    <w:rsid w:val="005607F9"/>
    <w:rsid w:val="00560A36"/>
    <w:rsid w:val="00560F9E"/>
    <w:rsid w:val="005618FA"/>
    <w:rsid w:val="00563100"/>
    <w:rsid w:val="00563339"/>
    <w:rsid w:val="00563F0B"/>
    <w:rsid w:val="0056447B"/>
    <w:rsid w:val="005669D9"/>
    <w:rsid w:val="00566CAD"/>
    <w:rsid w:val="005700C8"/>
    <w:rsid w:val="00570235"/>
    <w:rsid w:val="0057287F"/>
    <w:rsid w:val="00572A9A"/>
    <w:rsid w:val="00572AD5"/>
    <w:rsid w:val="00572EAB"/>
    <w:rsid w:val="00572F76"/>
    <w:rsid w:val="00577CD3"/>
    <w:rsid w:val="00580872"/>
    <w:rsid w:val="005833CA"/>
    <w:rsid w:val="00583A4F"/>
    <w:rsid w:val="0058413E"/>
    <w:rsid w:val="00584955"/>
    <w:rsid w:val="00584B75"/>
    <w:rsid w:val="0058665A"/>
    <w:rsid w:val="00587B0D"/>
    <w:rsid w:val="0059149A"/>
    <w:rsid w:val="0059230C"/>
    <w:rsid w:val="00592882"/>
    <w:rsid w:val="005936DE"/>
    <w:rsid w:val="00594DDF"/>
    <w:rsid w:val="00596622"/>
    <w:rsid w:val="005A1407"/>
    <w:rsid w:val="005A1B0A"/>
    <w:rsid w:val="005A2B0F"/>
    <w:rsid w:val="005A33AE"/>
    <w:rsid w:val="005A3497"/>
    <w:rsid w:val="005A73DD"/>
    <w:rsid w:val="005B70CB"/>
    <w:rsid w:val="005B73E4"/>
    <w:rsid w:val="005B76E7"/>
    <w:rsid w:val="005B7A30"/>
    <w:rsid w:val="005C2213"/>
    <w:rsid w:val="005C23EA"/>
    <w:rsid w:val="005C25F6"/>
    <w:rsid w:val="005C2B20"/>
    <w:rsid w:val="005C6319"/>
    <w:rsid w:val="005C6DC1"/>
    <w:rsid w:val="005D076B"/>
    <w:rsid w:val="005D121B"/>
    <w:rsid w:val="005D3C53"/>
    <w:rsid w:val="005D5012"/>
    <w:rsid w:val="005D7567"/>
    <w:rsid w:val="005D79B9"/>
    <w:rsid w:val="005E1F2D"/>
    <w:rsid w:val="005E219B"/>
    <w:rsid w:val="005E24A7"/>
    <w:rsid w:val="005E2524"/>
    <w:rsid w:val="005E3E6B"/>
    <w:rsid w:val="005E41EA"/>
    <w:rsid w:val="005E64C9"/>
    <w:rsid w:val="005E679A"/>
    <w:rsid w:val="005E73BA"/>
    <w:rsid w:val="005F38E7"/>
    <w:rsid w:val="005F417C"/>
    <w:rsid w:val="005F4CDA"/>
    <w:rsid w:val="005F77DD"/>
    <w:rsid w:val="005F79B2"/>
    <w:rsid w:val="005F7E25"/>
    <w:rsid w:val="00603765"/>
    <w:rsid w:val="0060401F"/>
    <w:rsid w:val="006040CD"/>
    <w:rsid w:val="006045C4"/>
    <w:rsid w:val="00606010"/>
    <w:rsid w:val="0061042E"/>
    <w:rsid w:val="006131FB"/>
    <w:rsid w:val="00614C8C"/>
    <w:rsid w:val="0062146D"/>
    <w:rsid w:val="0062234C"/>
    <w:rsid w:val="00622ED8"/>
    <w:rsid w:val="00623159"/>
    <w:rsid w:val="006233EF"/>
    <w:rsid w:val="006250F7"/>
    <w:rsid w:val="00625BD3"/>
    <w:rsid w:val="00625E59"/>
    <w:rsid w:val="0062608B"/>
    <w:rsid w:val="0062658A"/>
    <w:rsid w:val="00627FC8"/>
    <w:rsid w:val="00630A57"/>
    <w:rsid w:val="00630C86"/>
    <w:rsid w:val="00631712"/>
    <w:rsid w:val="006317B9"/>
    <w:rsid w:val="00631894"/>
    <w:rsid w:val="0063720C"/>
    <w:rsid w:val="00637FD7"/>
    <w:rsid w:val="0064006C"/>
    <w:rsid w:val="0064180C"/>
    <w:rsid w:val="00643F2A"/>
    <w:rsid w:val="006445DB"/>
    <w:rsid w:val="006455DD"/>
    <w:rsid w:val="00646B2F"/>
    <w:rsid w:val="00646C23"/>
    <w:rsid w:val="00650715"/>
    <w:rsid w:val="00651127"/>
    <w:rsid w:val="00652077"/>
    <w:rsid w:val="00652E51"/>
    <w:rsid w:val="00654887"/>
    <w:rsid w:val="006548D9"/>
    <w:rsid w:val="00657843"/>
    <w:rsid w:val="00660B09"/>
    <w:rsid w:val="00660FF8"/>
    <w:rsid w:val="00661A14"/>
    <w:rsid w:val="0066269E"/>
    <w:rsid w:val="00666428"/>
    <w:rsid w:val="00667404"/>
    <w:rsid w:val="00670172"/>
    <w:rsid w:val="006707F4"/>
    <w:rsid w:val="00672978"/>
    <w:rsid w:val="00673F71"/>
    <w:rsid w:val="00674BD2"/>
    <w:rsid w:val="00675701"/>
    <w:rsid w:val="00675E26"/>
    <w:rsid w:val="00675EF9"/>
    <w:rsid w:val="00676462"/>
    <w:rsid w:val="00676642"/>
    <w:rsid w:val="00676A7F"/>
    <w:rsid w:val="00676E0B"/>
    <w:rsid w:val="006779D2"/>
    <w:rsid w:val="00681970"/>
    <w:rsid w:val="0068286B"/>
    <w:rsid w:val="00682981"/>
    <w:rsid w:val="0068533B"/>
    <w:rsid w:val="00686247"/>
    <w:rsid w:val="006912A0"/>
    <w:rsid w:val="00691BA2"/>
    <w:rsid w:val="0069223D"/>
    <w:rsid w:val="00693485"/>
    <w:rsid w:val="00696868"/>
    <w:rsid w:val="00696FA1"/>
    <w:rsid w:val="00697849"/>
    <w:rsid w:val="006A0294"/>
    <w:rsid w:val="006A041B"/>
    <w:rsid w:val="006A096B"/>
    <w:rsid w:val="006A1099"/>
    <w:rsid w:val="006A12A2"/>
    <w:rsid w:val="006A132C"/>
    <w:rsid w:val="006A1654"/>
    <w:rsid w:val="006A1E7A"/>
    <w:rsid w:val="006A1F1B"/>
    <w:rsid w:val="006A2A20"/>
    <w:rsid w:val="006A3846"/>
    <w:rsid w:val="006A4862"/>
    <w:rsid w:val="006A6796"/>
    <w:rsid w:val="006B04EA"/>
    <w:rsid w:val="006B07B6"/>
    <w:rsid w:val="006B1B5F"/>
    <w:rsid w:val="006B2174"/>
    <w:rsid w:val="006B4135"/>
    <w:rsid w:val="006B63F5"/>
    <w:rsid w:val="006B6836"/>
    <w:rsid w:val="006C27C3"/>
    <w:rsid w:val="006C30F1"/>
    <w:rsid w:val="006C4B4B"/>
    <w:rsid w:val="006C5B8A"/>
    <w:rsid w:val="006C662D"/>
    <w:rsid w:val="006C7DBA"/>
    <w:rsid w:val="006D3DDC"/>
    <w:rsid w:val="006D4A53"/>
    <w:rsid w:val="006D5322"/>
    <w:rsid w:val="006D5516"/>
    <w:rsid w:val="006D6D61"/>
    <w:rsid w:val="006E002F"/>
    <w:rsid w:val="006E2076"/>
    <w:rsid w:val="006E33E8"/>
    <w:rsid w:val="006E711A"/>
    <w:rsid w:val="006F0FE9"/>
    <w:rsid w:val="006F1850"/>
    <w:rsid w:val="006F2237"/>
    <w:rsid w:val="006F3B9C"/>
    <w:rsid w:val="006F3E50"/>
    <w:rsid w:val="006F4ABE"/>
    <w:rsid w:val="006F4D94"/>
    <w:rsid w:val="006F574C"/>
    <w:rsid w:val="006F6649"/>
    <w:rsid w:val="006F67B4"/>
    <w:rsid w:val="006F7119"/>
    <w:rsid w:val="006F739F"/>
    <w:rsid w:val="006F7D86"/>
    <w:rsid w:val="00701F78"/>
    <w:rsid w:val="0070324F"/>
    <w:rsid w:val="00704C07"/>
    <w:rsid w:val="00705243"/>
    <w:rsid w:val="00705DC5"/>
    <w:rsid w:val="00707B91"/>
    <w:rsid w:val="00707EA3"/>
    <w:rsid w:val="00711328"/>
    <w:rsid w:val="00712116"/>
    <w:rsid w:val="00712766"/>
    <w:rsid w:val="0071285C"/>
    <w:rsid w:val="00712FBA"/>
    <w:rsid w:val="00715981"/>
    <w:rsid w:val="0071713E"/>
    <w:rsid w:val="007174F4"/>
    <w:rsid w:val="00717676"/>
    <w:rsid w:val="007217A1"/>
    <w:rsid w:val="00723B87"/>
    <w:rsid w:val="007258DA"/>
    <w:rsid w:val="00726441"/>
    <w:rsid w:val="00726652"/>
    <w:rsid w:val="00727749"/>
    <w:rsid w:val="00731AA7"/>
    <w:rsid w:val="0073275C"/>
    <w:rsid w:val="00732D3E"/>
    <w:rsid w:val="00733DF3"/>
    <w:rsid w:val="007350BD"/>
    <w:rsid w:val="007352C9"/>
    <w:rsid w:val="0073612B"/>
    <w:rsid w:val="00736F38"/>
    <w:rsid w:val="007417E3"/>
    <w:rsid w:val="00743D32"/>
    <w:rsid w:val="0074489E"/>
    <w:rsid w:val="00750802"/>
    <w:rsid w:val="0075193F"/>
    <w:rsid w:val="00751BF7"/>
    <w:rsid w:val="007525D6"/>
    <w:rsid w:val="00752601"/>
    <w:rsid w:val="00753AC2"/>
    <w:rsid w:val="0075603B"/>
    <w:rsid w:val="00757077"/>
    <w:rsid w:val="00760151"/>
    <w:rsid w:val="0076049A"/>
    <w:rsid w:val="00761A3B"/>
    <w:rsid w:val="00762185"/>
    <w:rsid w:val="00763777"/>
    <w:rsid w:val="007659C6"/>
    <w:rsid w:val="00765EDA"/>
    <w:rsid w:val="007660BC"/>
    <w:rsid w:val="0076795C"/>
    <w:rsid w:val="007679ED"/>
    <w:rsid w:val="007706B6"/>
    <w:rsid w:val="0077070B"/>
    <w:rsid w:val="00770DDF"/>
    <w:rsid w:val="007719DF"/>
    <w:rsid w:val="00772CD8"/>
    <w:rsid w:val="007731DD"/>
    <w:rsid w:val="00773890"/>
    <w:rsid w:val="00774F99"/>
    <w:rsid w:val="00775FCE"/>
    <w:rsid w:val="007768F1"/>
    <w:rsid w:val="00777644"/>
    <w:rsid w:val="00777BAF"/>
    <w:rsid w:val="00780816"/>
    <w:rsid w:val="007819A0"/>
    <w:rsid w:val="00782B18"/>
    <w:rsid w:val="00783F30"/>
    <w:rsid w:val="00786CA8"/>
    <w:rsid w:val="007874F2"/>
    <w:rsid w:val="00790733"/>
    <w:rsid w:val="00790B35"/>
    <w:rsid w:val="0079448F"/>
    <w:rsid w:val="00795871"/>
    <w:rsid w:val="00796086"/>
    <w:rsid w:val="007962FF"/>
    <w:rsid w:val="00797FDE"/>
    <w:rsid w:val="007A1909"/>
    <w:rsid w:val="007A3159"/>
    <w:rsid w:val="007A3F67"/>
    <w:rsid w:val="007A424B"/>
    <w:rsid w:val="007A5123"/>
    <w:rsid w:val="007A71FC"/>
    <w:rsid w:val="007A7506"/>
    <w:rsid w:val="007B21F5"/>
    <w:rsid w:val="007B3BDA"/>
    <w:rsid w:val="007B3D7A"/>
    <w:rsid w:val="007B4116"/>
    <w:rsid w:val="007B68A1"/>
    <w:rsid w:val="007B751D"/>
    <w:rsid w:val="007B7E1F"/>
    <w:rsid w:val="007C1215"/>
    <w:rsid w:val="007C1EF9"/>
    <w:rsid w:val="007C254E"/>
    <w:rsid w:val="007C3136"/>
    <w:rsid w:val="007C3387"/>
    <w:rsid w:val="007C3524"/>
    <w:rsid w:val="007C5687"/>
    <w:rsid w:val="007C6040"/>
    <w:rsid w:val="007C62E5"/>
    <w:rsid w:val="007C699A"/>
    <w:rsid w:val="007C78EF"/>
    <w:rsid w:val="007C7DFF"/>
    <w:rsid w:val="007D1B0F"/>
    <w:rsid w:val="007D2A24"/>
    <w:rsid w:val="007D44BD"/>
    <w:rsid w:val="007D5845"/>
    <w:rsid w:val="007D63F1"/>
    <w:rsid w:val="007D6B1A"/>
    <w:rsid w:val="007D7760"/>
    <w:rsid w:val="007E03EA"/>
    <w:rsid w:val="007E13F3"/>
    <w:rsid w:val="007E4E26"/>
    <w:rsid w:val="007E578A"/>
    <w:rsid w:val="007E6789"/>
    <w:rsid w:val="007E691A"/>
    <w:rsid w:val="007E6FCE"/>
    <w:rsid w:val="007F0E7D"/>
    <w:rsid w:val="007F19B9"/>
    <w:rsid w:val="007F1BC3"/>
    <w:rsid w:val="007F1EDF"/>
    <w:rsid w:val="007F2277"/>
    <w:rsid w:val="007F2CBB"/>
    <w:rsid w:val="007F4D5F"/>
    <w:rsid w:val="007F5989"/>
    <w:rsid w:val="007F73D6"/>
    <w:rsid w:val="00800B4A"/>
    <w:rsid w:val="0080174D"/>
    <w:rsid w:val="008023CD"/>
    <w:rsid w:val="00802DD1"/>
    <w:rsid w:val="00803155"/>
    <w:rsid w:val="008035E9"/>
    <w:rsid w:val="00805976"/>
    <w:rsid w:val="00805EB1"/>
    <w:rsid w:val="0080669E"/>
    <w:rsid w:val="00806F61"/>
    <w:rsid w:val="00806FB8"/>
    <w:rsid w:val="008133A8"/>
    <w:rsid w:val="0081389F"/>
    <w:rsid w:val="00814372"/>
    <w:rsid w:val="00815A51"/>
    <w:rsid w:val="0081681B"/>
    <w:rsid w:val="00820EF6"/>
    <w:rsid w:val="0082104E"/>
    <w:rsid w:val="00822B91"/>
    <w:rsid w:val="00822C2B"/>
    <w:rsid w:val="00823653"/>
    <w:rsid w:val="00823E03"/>
    <w:rsid w:val="00824C21"/>
    <w:rsid w:val="00826404"/>
    <w:rsid w:val="008270B6"/>
    <w:rsid w:val="00830289"/>
    <w:rsid w:val="0083048F"/>
    <w:rsid w:val="0083102B"/>
    <w:rsid w:val="00831B9D"/>
    <w:rsid w:val="008325FC"/>
    <w:rsid w:val="0083266F"/>
    <w:rsid w:val="0083372E"/>
    <w:rsid w:val="00833A73"/>
    <w:rsid w:val="00835C2B"/>
    <w:rsid w:val="00837F96"/>
    <w:rsid w:val="00840A7F"/>
    <w:rsid w:val="00840EF7"/>
    <w:rsid w:val="00841F62"/>
    <w:rsid w:val="00842189"/>
    <w:rsid w:val="0084221C"/>
    <w:rsid w:val="008423FB"/>
    <w:rsid w:val="00843745"/>
    <w:rsid w:val="00843DBA"/>
    <w:rsid w:val="00844261"/>
    <w:rsid w:val="00844C04"/>
    <w:rsid w:val="0084701A"/>
    <w:rsid w:val="008515AC"/>
    <w:rsid w:val="008517EF"/>
    <w:rsid w:val="0085255B"/>
    <w:rsid w:val="008544A9"/>
    <w:rsid w:val="008553B8"/>
    <w:rsid w:val="0085572F"/>
    <w:rsid w:val="00856F1F"/>
    <w:rsid w:val="0085799D"/>
    <w:rsid w:val="0086092A"/>
    <w:rsid w:val="0086096E"/>
    <w:rsid w:val="00861A4F"/>
    <w:rsid w:val="0086335D"/>
    <w:rsid w:val="00863454"/>
    <w:rsid w:val="00864148"/>
    <w:rsid w:val="00867495"/>
    <w:rsid w:val="0086756C"/>
    <w:rsid w:val="00870ACE"/>
    <w:rsid w:val="00871635"/>
    <w:rsid w:val="00871803"/>
    <w:rsid w:val="00872E5D"/>
    <w:rsid w:val="00874924"/>
    <w:rsid w:val="0087578F"/>
    <w:rsid w:val="008758A0"/>
    <w:rsid w:val="00876805"/>
    <w:rsid w:val="00877ADA"/>
    <w:rsid w:val="00877BFE"/>
    <w:rsid w:val="00880E8F"/>
    <w:rsid w:val="00881C89"/>
    <w:rsid w:val="00883828"/>
    <w:rsid w:val="00886CCA"/>
    <w:rsid w:val="008873C4"/>
    <w:rsid w:val="00890A33"/>
    <w:rsid w:val="00890BDC"/>
    <w:rsid w:val="00891693"/>
    <w:rsid w:val="00892675"/>
    <w:rsid w:val="00892916"/>
    <w:rsid w:val="008938E0"/>
    <w:rsid w:val="008A1668"/>
    <w:rsid w:val="008A23EF"/>
    <w:rsid w:val="008A3DB1"/>
    <w:rsid w:val="008A3FB5"/>
    <w:rsid w:val="008A4545"/>
    <w:rsid w:val="008A6830"/>
    <w:rsid w:val="008A7B38"/>
    <w:rsid w:val="008B0A4E"/>
    <w:rsid w:val="008B1EC1"/>
    <w:rsid w:val="008B3069"/>
    <w:rsid w:val="008B33DD"/>
    <w:rsid w:val="008B59C6"/>
    <w:rsid w:val="008B6131"/>
    <w:rsid w:val="008C18AC"/>
    <w:rsid w:val="008C1C3E"/>
    <w:rsid w:val="008C29FC"/>
    <w:rsid w:val="008C2B0E"/>
    <w:rsid w:val="008C3A46"/>
    <w:rsid w:val="008C3ACA"/>
    <w:rsid w:val="008C6067"/>
    <w:rsid w:val="008C6E68"/>
    <w:rsid w:val="008D11F1"/>
    <w:rsid w:val="008D21FE"/>
    <w:rsid w:val="008D322D"/>
    <w:rsid w:val="008D4275"/>
    <w:rsid w:val="008D4EE4"/>
    <w:rsid w:val="008E14D8"/>
    <w:rsid w:val="008E3845"/>
    <w:rsid w:val="008E5177"/>
    <w:rsid w:val="008E5EF6"/>
    <w:rsid w:val="008E6C65"/>
    <w:rsid w:val="008E6F90"/>
    <w:rsid w:val="008E7AF6"/>
    <w:rsid w:val="008F2171"/>
    <w:rsid w:val="008F3026"/>
    <w:rsid w:val="008F3788"/>
    <w:rsid w:val="008F43E2"/>
    <w:rsid w:val="008F4768"/>
    <w:rsid w:val="008F4B43"/>
    <w:rsid w:val="008F5601"/>
    <w:rsid w:val="008F575E"/>
    <w:rsid w:val="008F5FE5"/>
    <w:rsid w:val="008F64FC"/>
    <w:rsid w:val="008F7859"/>
    <w:rsid w:val="00900CF0"/>
    <w:rsid w:val="00902165"/>
    <w:rsid w:val="00904793"/>
    <w:rsid w:val="00905751"/>
    <w:rsid w:val="00905DC3"/>
    <w:rsid w:val="00905ED9"/>
    <w:rsid w:val="009104CF"/>
    <w:rsid w:val="00912EB4"/>
    <w:rsid w:val="00914598"/>
    <w:rsid w:val="00915637"/>
    <w:rsid w:val="0091614F"/>
    <w:rsid w:val="009166FD"/>
    <w:rsid w:val="009171B1"/>
    <w:rsid w:val="00917564"/>
    <w:rsid w:val="009178BA"/>
    <w:rsid w:val="00923FE4"/>
    <w:rsid w:val="00926E66"/>
    <w:rsid w:val="009314EF"/>
    <w:rsid w:val="00932B0E"/>
    <w:rsid w:val="00933701"/>
    <w:rsid w:val="00935717"/>
    <w:rsid w:val="00937315"/>
    <w:rsid w:val="009376AA"/>
    <w:rsid w:val="009376C4"/>
    <w:rsid w:val="00937A7B"/>
    <w:rsid w:val="00937E4D"/>
    <w:rsid w:val="00940279"/>
    <w:rsid w:val="00941AEB"/>
    <w:rsid w:val="00941B24"/>
    <w:rsid w:val="00941B88"/>
    <w:rsid w:val="0094544B"/>
    <w:rsid w:val="0094676E"/>
    <w:rsid w:val="00950759"/>
    <w:rsid w:val="0095233E"/>
    <w:rsid w:val="00952C3A"/>
    <w:rsid w:val="009552BE"/>
    <w:rsid w:val="00956748"/>
    <w:rsid w:val="00957825"/>
    <w:rsid w:val="00961280"/>
    <w:rsid w:val="009619E1"/>
    <w:rsid w:val="0096388F"/>
    <w:rsid w:val="00964F97"/>
    <w:rsid w:val="0097043D"/>
    <w:rsid w:val="00970B70"/>
    <w:rsid w:val="00970F48"/>
    <w:rsid w:val="009732A0"/>
    <w:rsid w:val="00974C78"/>
    <w:rsid w:val="00974FDE"/>
    <w:rsid w:val="0097614A"/>
    <w:rsid w:val="00977FB2"/>
    <w:rsid w:val="0098029E"/>
    <w:rsid w:val="009806EC"/>
    <w:rsid w:val="0098429F"/>
    <w:rsid w:val="00984D2E"/>
    <w:rsid w:val="0098608F"/>
    <w:rsid w:val="0098664F"/>
    <w:rsid w:val="00990D43"/>
    <w:rsid w:val="00991E75"/>
    <w:rsid w:val="00992BB7"/>
    <w:rsid w:val="00992F03"/>
    <w:rsid w:val="00994D17"/>
    <w:rsid w:val="0099534C"/>
    <w:rsid w:val="00996282"/>
    <w:rsid w:val="00996CB7"/>
    <w:rsid w:val="009A1A9C"/>
    <w:rsid w:val="009A1CDC"/>
    <w:rsid w:val="009A42C4"/>
    <w:rsid w:val="009B1454"/>
    <w:rsid w:val="009B4C6E"/>
    <w:rsid w:val="009B649C"/>
    <w:rsid w:val="009C079F"/>
    <w:rsid w:val="009C470F"/>
    <w:rsid w:val="009C4C40"/>
    <w:rsid w:val="009D2855"/>
    <w:rsid w:val="009D29F1"/>
    <w:rsid w:val="009D4123"/>
    <w:rsid w:val="009D6AA1"/>
    <w:rsid w:val="009D6F2B"/>
    <w:rsid w:val="009D6F78"/>
    <w:rsid w:val="009D7369"/>
    <w:rsid w:val="009E0940"/>
    <w:rsid w:val="009E09F0"/>
    <w:rsid w:val="009E2023"/>
    <w:rsid w:val="009E32ED"/>
    <w:rsid w:val="009E3707"/>
    <w:rsid w:val="009E569A"/>
    <w:rsid w:val="009E58F4"/>
    <w:rsid w:val="009E5ADF"/>
    <w:rsid w:val="009E5D0A"/>
    <w:rsid w:val="009E634A"/>
    <w:rsid w:val="009E65D9"/>
    <w:rsid w:val="009E7669"/>
    <w:rsid w:val="009E7F57"/>
    <w:rsid w:val="009F022A"/>
    <w:rsid w:val="009F071F"/>
    <w:rsid w:val="009F2E51"/>
    <w:rsid w:val="009F37BD"/>
    <w:rsid w:val="009F5351"/>
    <w:rsid w:val="009F7CBF"/>
    <w:rsid w:val="00A01CF2"/>
    <w:rsid w:val="00A041E5"/>
    <w:rsid w:val="00A04B69"/>
    <w:rsid w:val="00A04EE5"/>
    <w:rsid w:val="00A052DB"/>
    <w:rsid w:val="00A06CF1"/>
    <w:rsid w:val="00A0757E"/>
    <w:rsid w:val="00A07A69"/>
    <w:rsid w:val="00A07F9E"/>
    <w:rsid w:val="00A1231F"/>
    <w:rsid w:val="00A13FE9"/>
    <w:rsid w:val="00A1486A"/>
    <w:rsid w:val="00A15262"/>
    <w:rsid w:val="00A15EB4"/>
    <w:rsid w:val="00A1674C"/>
    <w:rsid w:val="00A216E0"/>
    <w:rsid w:val="00A220D4"/>
    <w:rsid w:val="00A22E28"/>
    <w:rsid w:val="00A231F6"/>
    <w:rsid w:val="00A247A1"/>
    <w:rsid w:val="00A247E8"/>
    <w:rsid w:val="00A27997"/>
    <w:rsid w:val="00A30002"/>
    <w:rsid w:val="00A316E4"/>
    <w:rsid w:val="00A35983"/>
    <w:rsid w:val="00A36CEE"/>
    <w:rsid w:val="00A36FB5"/>
    <w:rsid w:val="00A377FC"/>
    <w:rsid w:val="00A4054B"/>
    <w:rsid w:val="00A41FF2"/>
    <w:rsid w:val="00A430F3"/>
    <w:rsid w:val="00A45739"/>
    <w:rsid w:val="00A45F08"/>
    <w:rsid w:val="00A46198"/>
    <w:rsid w:val="00A46908"/>
    <w:rsid w:val="00A501EC"/>
    <w:rsid w:val="00A5179E"/>
    <w:rsid w:val="00A51FE7"/>
    <w:rsid w:val="00A54C62"/>
    <w:rsid w:val="00A564E8"/>
    <w:rsid w:val="00A56EB3"/>
    <w:rsid w:val="00A60528"/>
    <w:rsid w:val="00A60FCC"/>
    <w:rsid w:val="00A613FB"/>
    <w:rsid w:val="00A621B3"/>
    <w:rsid w:val="00A62587"/>
    <w:rsid w:val="00A64204"/>
    <w:rsid w:val="00A65160"/>
    <w:rsid w:val="00A65BC4"/>
    <w:rsid w:val="00A6661E"/>
    <w:rsid w:val="00A6664A"/>
    <w:rsid w:val="00A67432"/>
    <w:rsid w:val="00A6753A"/>
    <w:rsid w:val="00A67728"/>
    <w:rsid w:val="00A71E99"/>
    <w:rsid w:val="00A73247"/>
    <w:rsid w:val="00A73D69"/>
    <w:rsid w:val="00A747FA"/>
    <w:rsid w:val="00A75A2C"/>
    <w:rsid w:val="00A76938"/>
    <w:rsid w:val="00A7697A"/>
    <w:rsid w:val="00A8070A"/>
    <w:rsid w:val="00A80B4C"/>
    <w:rsid w:val="00A8177D"/>
    <w:rsid w:val="00A81DFF"/>
    <w:rsid w:val="00A825D7"/>
    <w:rsid w:val="00A85140"/>
    <w:rsid w:val="00A8561E"/>
    <w:rsid w:val="00A85C0F"/>
    <w:rsid w:val="00A86E48"/>
    <w:rsid w:val="00A909A6"/>
    <w:rsid w:val="00A9116C"/>
    <w:rsid w:val="00A94E04"/>
    <w:rsid w:val="00A962AD"/>
    <w:rsid w:val="00A9672E"/>
    <w:rsid w:val="00AA0EB0"/>
    <w:rsid w:val="00AA2878"/>
    <w:rsid w:val="00AA393E"/>
    <w:rsid w:val="00AA3F77"/>
    <w:rsid w:val="00AA446E"/>
    <w:rsid w:val="00AA5F77"/>
    <w:rsid w:val="00AA6BAE"/>
    <w:rsid w:val="00AA7040"/>
    <w:rsid w:val="00AA7E94"/>
    <w:rsid w:val="00AB0BEE"/>
    <w:rsid w:val="00AB21F6"/>
    <w:rsid w:val="00AB225F"/>
    <w:rsid w:val="00AB44BC"/>
    <w:rsid w:val="00AB779B"/>
    <w:rsid w:val="00AB79ED"/>
    <w:rsid w:val="00AC0EF9"/>
    <w:rsid w:val="00AC500A"/>
    <w:rsid w:val="00AC5527"/>
    <w:rsid w:val="00AC6B9A"/>
    <w:rsid w:val="00AC6DAC"/>
    <w:rsid w:val="00AC7922"/>
    <w:rsid w:val="00AD0A17"/>
    <w:rsid w:val="00AD11B2"/>
    <w:rsid w:val="00AD3872"/>
    <w:rsid w:val="00AD45BA"/>
    <w:rsid w:val="00AD6738"/>
    <w:rsid w:val="00AD6D43"/>
    <w:rsid w:val="00AE1C64"/>
    <w:rsid w:val="00AE23B1"/>
    <w:rsid w:val="00AE2BE0"/>
    <w:rsid w:val="00AE34D9"/>
    <w:rsid w:val="00AE3F83"/>
    <w:rsid w:val="00AE5059"/>
    <w:rsid w:val="00AE57F8"/>
    <w:rsid w:val="00AE5E42"/>
    <w:rsid w:val="00AE5F77"/>
    <w:rsid w:val="00AE634A"/>
    <w:rsid w:val="00AE6906"/>
    <w:rsid w:val="00AE76E4"/>
    <w:rsid w:val="00AF0C88"/>
    <w:rsid w:val="00AF258C"/>
    <w:rsid w:val="00AF3B02"/>
    <w:rsid w:val="00AF3BC3"/>
    <w:rsid w:val="00AF530D"/>
    <w:rsid w:val="00AF6F8D"/>
    <w:rsid w:val="00B00FC6"/>
    <w:rsid w:val="00B03017"/>
    <w:rsid w:val="00B032E0"/>
    <w:rsid w:val="00B03C0F"/>
    <w:rsid w:val="00B045C8"/>
    <w:rsid w:val="00B04693"/>
    <w:rsid w:val="00B04CA4"/>
    <w:rsid w:val="00B05321"/>
    <w:rsid w:val="00B0621A"/>
    <w:rsid w:val="00B06DEC"/>
    <w:rsid w:val="00B07416"/>
    <w:rsid w:val="00B10634"/>
    <w:rsid w:val="00B10A9A"/>
    <w:rsid w:val="00B16183"/>
    <w:rsid w:val="00B16494"/>
    <w:rsid w:val="00B16AE9"/>
    <w:rsid w:val="00B17D9D"/>
    <w:rsid w:val="00B205C3"/>
    <w:rsid w:val="00B22AC0"/>
    <w:rsid w:val="00B2304B"/>
    <w:rsid w:val="00B234D1"/>
    <w:rsid w:val="00B23AE5"/>
    <w:rsid w:val="00B24D81"/>
    <w:rsid w:val="00B2774B"/>
    <w:rsid w:val="00B3067C"/>
    <w:rsid w:val="00B307E5"/>
    <w:rsid w:val="00B30B1E"/>
    <w:rsid w:val="00B319BA"/>
    <w:rsid w:val="00B347F2"/>
    <w:rsid w:val="00B3579E"/>
    <w:rsid w:val="00B36483"/>
    <w:rsid w:val="00B3694D"/>
    <w:rsid w:val="00B37E2C"/>
    <w:rsid w:val="00B438CB"/>
    <w:rsid w:val="00B50E63"/>
    <w:rsid w:val="00B52DD0"/>
    <w:rsid w:val="00B52DE3"/>
    <w:rsid w:val="00B52FC5"/>
    <w:rsid w:val="00B531A5"/>
    <w:rsid w:val="00B54E78"/>
    <w:rsid w:val="00B5579F"/>
    <w:rsid w:val="00B56F5A"/>
    <w:rsid w:val="00B605E2"/>
    <w:rsid w:val="00B61570"/>
    <w:rsid w:val="00B64856"/>
    <w:rsid w:val="00B64AF8"/>
    <w:rsid w:val="00B66021"/>
    <w:rsid w:val="00B6605F"/>
    <w:rsid w:val="00B66F03"/>
    <w:rsid w:val="00B7156E"/>
    <w:rsid w:val="00B71747"/>
    <w:rsid w:val="00B73F53"/>
    <w:rsid w:val="00B83DC4"/>
    <w:rsid w:val="00B8770E"/>
    <w:rsid w:val="00B901DF"/>
    <w:rsid w:val="00B94013"/>
    <w:rsid w:val="00B94A65"/>
    <w:rsid w:val="00B954A4"/>
    <w:rsid w:val="00B97E32"/>
    <w:rsid w:val="00BA0A85"/>
    <w:rsid w:val="00BA1674"/>
    <w:rsid w:val="00BA176A"/>
    <w:rsid w:val="00BA2421"/>
    <w:rsid w:val="00BA4830"/>
    <w:rsid w:val="00BA59DC"/>
    <w:rsid w:val="00BA6728"/>
    <w:rsid w:val="00BA6C18"/>
    <w:rsid w:val="00BA7021"/>
    <w:rsid w:val="00BA76A2"/>
    <w:rsid w:val="00BB4F9B"/>
    <w:rsid w:val="00BB5F54"/>
    <w:rsid w:val="00BB6B24"/>
    <w:rsid w:val="00BC0370"/>
    <w:rsid w:val="00BC06A3"/>
    <w:rsid w:val="00BC137C"/>
    <w:rsid w:val="00BC1964"/>
    <w:rsid w:val="00BC4465"/>
    <w:rsid w:val="00BC642E"/>
    <w:rsid w:val="00BD3718"/>
    <w:rsid w:val="00BD4926"/>
    <w:rsid w:val="00BE03B0"/>
    <w:rsid w:val="00BE0793"/>
    <w:rsid w:val="00BE0BE1"/>
    <w:rsid w:val="00BE1ED1"/>
    <w:rsid w:val="00BE25F2"/>
    <w:rsid w:val="00BE2D5C"/>
    <w:rsid w:val="00BE4F1D"/>
    <w:rsid w:val="00BE501C"/>
    <w:rsid w:val="00BE52D4"/>
    <w:rsid w:val="00BE57A8"/>
    <w:rsid w:val="00BE7A1C"/>
    <w:rsid w:val="00BE7F84"/>
    <w:rsid w:val="00BF134F"/>
    <w:rsid w:val="00BF57A0"/>
    <w:rsid w:val="00BF5F91"/>
    <w:rsid w:val="00BF7E5D"/>
    <w:rsid w:val="00C012C0"/>
    <w:rsid w:val="00C013AB"/>
    <w:rsid w:val="00C01910"/>
    <w:rsid w:val="00C01B2D"/>
    <w:rsid w:val="00C026F5"/>
    <w:rsid w:val="00C04E9C"/>
    <w:rsid w:val="00C06019"/>
    <w:rsid w:val="00C06AF2"/>
    <w:rsid w:val="00C1009C"/>
    <w:rsid w:val="00C10197"/>
    <w:rsid w:val="00C10A1A"/>
    <w:rsid w:val="00C12656"/>
    <w:rsid w:val="00C13C83"/>
    <w:rsid w:val="00C14C42"/>
    <w:rsid w:val="00C15B65"/>
    <w:rsid w:val="00C17DE8"/>
    <w:rsid w:val="00C20CCF"/>
    <w:rsid w:val="00C22B1D"/>
    <w:rsid w:val="00C23303"/>
    <w:rsid w:val="00C238C0"/>
    <w:rsid w:val="00C250FB"/>
    <w:rsid w:val="00C25CB4"/>
    <w:rsid w:val="00C26009"/>
    <w:rsid w:val="00C3168D"/>
    <w:rsid w:val="00C34160"/>
    <w:rsid w:val="00C36246"/>
    <w:rsid w:val="00C363EE"/>
    <w:rsid w:val="00C41D71"/>
    <w:rsid w:val="00C42CD4"/>
    <w:rsid w:val="00C42E5B"/>
    <w:rsid w:val="00C4330F"/>
    <w:rsid w:val="00C43A97"/>
    <w:rsid w:val="00C44266"/>
    <w:rsid w:val="00C45A0F"/>
    <w:rsid w:val="00C45BE7"/>
    <w:rsid w:val="00C478E4"/>
    <w:rsid w:val="00C47C57"/>
    <w:rsid w:val="00C5152F"/>
    <w:rsid w:val="00C51ACF"/>
    <w:rsid w:val="00C52A81"/>
    <w:rsid w:val="00C53805"/>
    <w:rsid w:val="00C55944"/>
    <w:rsid w:val="00C55C94"/>
    <w:rsid w:val="00C55F6F"/>
    <w:rsid w:val="00C62392"/>
    <w:rsid w:val="00C624A2"/>
    <w:rsid w:val="00C6485D"/>
    <w:rsid w:val="00C64DFA"/>
    <w:rsid w:val="00C66671"/>
    <w:rsid w:val="00C66FB1"/>
    <w:rsid w:val="00C70BE0"/>
    <w:rsid w:val="00C70BEF"/>
    <w:rsid w:val="00C7148B"/>
    <w:rsid w:val="00C71C2D"/>
    <w:rsid w:val="00C7543E"/>
    <w:rsid w:val="00C75A5A"/>
    <w:rsid w:val="00C770E8"/>
    <w:rsid w:val="00C811C9"/>
    <w:rsid w:val="00C81902"/>
    <w:rsid w:val="00C82189"/>
    <w:rsid w:val="00C84A8A"/>
    <w:rsid w:val="00C8526E"/>
    <w:rsid w:val="00C85606"/>
    <w:rsid w:val="00C863D9"/>
    <w:rsid w:val="00C8703E"/>
    <w:rsid w:val="00C87C5C"/>
    <w:rsid w:val="00C91F33"/>
    <w:rsid w:val="00C9303E"/>
    <w:rsid w:val="00C93300"/>
    <w:rsid w:val="00C955C4"/>
    <w:rsid w:val="00C959D8"/>
    <w:rsid w:val="00CA013A"/>
    <w:rsid w:val="00CA03DB"/>
    <w:rsid w:val="00CA08B6"/>
    <w:rsid w:val="00CA232C"/>
    <w:rsid w:val="00CA2A78"/>
    <w:rsid w:val="00CA2B57"/>
    <w:rsid w:val="00CA436A"/>
    <w:rsid w:val="00CA536B"/>
    <w:rsid w:val="00CA5543"/>
    <w:rsid w:val="00CA5624"/>
    <w:rsid w:val="00CA5911"/>
    <w:rsid w:val="00CA5EF5"/>
    <w:rsid w:val="00CA7C6C"/>
    <w:rsid w:val="00CB10CC"/>
    <w:rsid w:val="00CB1995"/>
    <w:rsid w:val="00CB2213"/>
    <w:rsid w:val="00CB4036"/>
    <w:rsid w:val="00CB4551"/>
    <w:rsid w:val="00CB4D6E"/>
    <w:rsid w:val="00CB5CB0"/>
    <w:rsid w:val="00CB7851"/>
    <w:rsid w:val="00CC24C9"/>
    <w:rsid w:val="00CC2519"/>
    <w:rsid w:val="00CC38FA"/>
    <w:rsid w:val="00CC6177"/>
    <w:rsid w:val="00CC6B05"/>
    <w:rsid w:val="00CD07BE"/>
    <w:rsid w:val="00CD10B6"/>
    <w:rsid w:val="00CD11B2"/>
    <w:rsid w:val="00CD1C29"/>
    <w:rsid w:val="00CD2D30"/>
    <w:rsid w:val="00CD319B"/>
    <w:rsid w:val="00CD344C"/>
    <w:rsid w:val="00CD37C9"/>
    <w:rsid w:val="00CD447A"/>
    <w:rsid w:val="00CD4BFD"/>
    <w:rsid w:val="00CD4C4B"/>
    <w:rsid w:val="00CD51BB"/>
    <w:rsid w:val="00CD7717"/>
    <w:rsid w:val="00CD7896"/>
    <w:rsid w:val="00CD7D6F"/>
    <w:rsid w:val="00CE15DA"/>
    <w:rsid w:val="00CE1B3D"/>
    <w:rsid w:val="00CE2D64"/>
    <w:rsid w:val="00CE3441"/>
    <w:rsid w:val="00CE45F3"/>
    <w:rsid w:val="00CE524F"/>
    <w:rsid w:val="00CE6066"/>
    <w:rsid w:val="00CE76DE"/>
    <w:rsid w:val="00CE7CAF"/>
    <w:rsid w:val="00CF0790"/>
    <w:rsid w:val="00CF3925"/>
    <w:rsid w:val="00CF4110"/>
    <w:rsid w:val="00CF4FEF"/>
    <w:rsid w:val="00CF692C"/>
    <w:rsid w:val="00CF782C"/>
    <w:rsid w:val="00D004A9"/>
    <w:rsid w:val="00D03AEC"/>
    <w:rsid w:val="00D03C3B"/>
    <w:rsid w:val="00D10607"/>
    <w:rsid w:val="00D107BB"/>
    <w:rsid w:val="00D12BAB"/>
    <w:rsid w:val="00D13E2E"/>
    <w:rsid w:val="00D14776"/>
    <w:rsid w:val="00D14970"/>
    <w:rsid w:val="00D15DA6"/>
    <w:rsid w:val="00D1632F"/>
    <w:rsid w:val="00D16E1B"/>
    <w:rsid w:val="00D17F5F"/>
    <w:rsid w:val="00D2029F"/>
    <w:rsid w:val="00D21472"/>
    <w:rsid w:val="00D214C2"/>
    <w:rsid w:val="00D214DF"/>
    <w:rsid w:val="00D2319D"/>
    <w:rsid w:val="00D23619"/>
    <w:rsid w:val="00D237C3"/>
    <w:rsid w:val="00D23A88"/>
    <w:rsid w:val="00D2477D"/>
    <w:rsid w:val="00D27D5B"/>
    <w:rsid w:val="00D27F4C"/>
    <w:rsid w:val="00D302CA"/>
    <w:rsid w:val="00D30E62"/>
    <w:rsid w:val="00D31A38"/>
    <w:rsid w:val="00D331B7"/>
    <w:rsid w:val="00D3353D"/>
    <w:rsid w:val="00D33979"/>
    <w:rsid w:val="00D346E5"/>
    <w:rsid w:val="00D359EA"/>
    <w:rsid w:val="00D43B37"/>
    <w:rsid w:val="00D451E1"/>
    <w:rsid w:val="00D45232"/>
    <w:rsid w:val="00D50115"/>
    <w:rsid w:val="00D50569"/>
    <w:rsid w:val="00D50F67"/>
    <w:rsid w:val="00D5246E"/>
    <w:rsid w:val="00D53325"/>
    <w:rsid w:val="00D535FA"/>
    <w:rsid w:val="00D53A45"/>
    <w:rsid w:val="00D5455C"/>
    <w:rsid w:val="00D54758"/>
    <w:rsid w:val="00D575F1"/>
    <w:rsid w:val="00D57B1A"/>
    <w:rsid w:val="00D61786"/>
    <w:rsid w:val="00D63868"/>
    <w:rsid w:val="00D66075"/>
    <w:rsid w:val="00D66C3E"/>
    <w:rsid w:val="00D66FCB"/>
    <w:rsid w:val="00D67151"/>
    <w:rsid w:val="00D67622"/>
    <w:rsid w:val="00D67881"/>
    <w:rsid w:val="00D7043A"/>
    <w:rsid w:val="00D708D8"/>
    <w:rsid w:val="00D715DE"/>
    <w:rsid w:val="00D71A9C"/>
    <w:rsid w:val="00D7256B"/>
    <w:rsid w:val="00D74BCA"/>
    <w:rsid w:val="00D74C0D"/>
    <w:rsid w:val="00D74D03"/>
    <w:rsid w:val="00D75A7D"/>
    <w:rsid w:val="00D75EE8"/>
    <w:rsid w:val="00D76B6D"/>
    <w:rsid w:val="00D842D4"/>
    <w:rsid w:val="00D866B0"/>
    <w:rsid w:val="00D90728"/>
    <w:rsid w:val="00D90ABC"/>
    <w:rsid w:val="00D90ED7"/>
    <w:rsid w:val="00D91B84"/>
    <w:rsid w:val="00D92177"/>
    <w:rsid w:val="00D930BA"/>
    <w:rsid w:val="00D936F9"/>
    <w:rsid w:val="00D93B10"/>
    <w:rsid w:val="00D94577"/>
    <w:rsid w:val="00D94870"/>
    <w:rsid w:val="00D958BC"/>
    <w:rsid w:val="00D95B76"/>
    <w:rsid w:val="00D97C12"/>
    <w:rsid w:val="00DA0008"/>
    <w:rsid w:val="00DA3343"/>
    <w:rsid w:val="00DA5A65"/>
    <w:rsid w:val="00DA61BF"/>
    <w:rsid w:val="00DA67A3"/>
    <w:rsid w:val="00DA6BB8"/>
    <w:rsid w:val="00DB1B1E"/>
    <w:rsid w:val="00DB1C9E"/>
    <w:rsid w:val="00DB291D"/>
    <w:rsid w:val="00DB7636"/>
    <w:rsid w:val="00DC08F5"/>
    <w:rsid w:val="00DC3F0A"/>
    <w:rsid w:val="00DC4270"/>
    <w:rsid w:val="00DC49F3"/>
    <w:rsid w:val="00DC5F64"/>
    <w:rsid w:val="00DC62D7"/>
    <w:rsid w:val="00DD0E5D"/>
    <w:rsid w:val="00DD10D8"/>
    <w:rsid w:val="00DD28F3"/>
    <w:rsid w:val="00DD37A6"/>
    <w:rsid w:val="00DD394A"/>
    <w:rsid w:val="00DE0734"/>
    <w:rsid w:val="00DE0BF3"/>
    <w:rsid w:val="00DE143D"/>
    <w:rsid w:val="00DE4096"/>
    <w:rsid w:val="00DE4150"/>
    <w:rsid w:val="00DE49AE"/>
    <w:rsid w:val="00DE4ACE"/>
    <w:rsid w:val="00DE4B10"/>
    <w:rsid w:val="00DE53CE"/>
    <w:rsid w:val="00DE5727"/>
    <w:rsid w:val="00DE636B"/>
    <w:rsid w:val="00DE63CB"/>
    <w:rsid w:val="00DE6787"/>
    <w:rsid w:val="00DE69B5"/>
    <w:rsid w:val="00DE714F"/>
    <w:rsid w:val="00DE7907"/>
    <w:rsid w:val="00DF01C7"/>
    <w:rsid w:val="00DF2410"/>
    <w:rsid w:val="00DF31BB"/>
    <w:rsid w:val="00DF5F39"/>
    <w:rsid w:val="00DF69D3"/>
    <w:rsid w:val="00DF6E28"/>
    <w:rsid w:val="00E0133B"/>
    <w:rsid w:val="00E02ADE"/>
    <w:rsid w:val="00E02B9B"/>
    <w:rsid w:val="00E0331C"/>
    <w:rsid w:val="00E03CF1"/>
    <w:rsid w:val="00E03EB4"/>
    <w:rsid w:val="00E042C5"/>
    <w:rsid w:val="00E051CB"/>
    <w:rsid w:val="00E053DD"/>
    <w:rsid w:val="00E05458"/>
    <w:rsid w:val="00E0585A"/>
    <w:rsid w:val="00E05E1B"/>
    <w:rsid w:val="00E068CA"/>
    <w:rsid w:val="00E072F4"/>
    <w:rsid w:val="00E1022D"/>
    <w:rsid w:val="00E10B57"/>
    <w:rsid w:val="00E13454"/>
    <w:rsid w:val="00E1384B"/>
    <w:rsid w:val="00E15259"/>
    <w:rsid w:val="00E1660D"/>
    <w:rsid w:val="00E1752D"/>
    <w:rsid w:val="00E20394"/>
    <w:rsid w:val="00E20A79"/>
    <w:rsid w:val="00E2165A"/>
    <w:rsid w:val="00E23181"/>
    <w:rsid w:val="00E23D6F"/>
    <w:rsid w:val="00E23FB0"/>
    <w:rsid w:val="00E25830"/>
    <w:rsid w:val="00E26F34"/>
    <w:rsid w:val="00E26F5B"/>
    <w:rsid w:val="00E27E46"/>
    <w:rsid w:val="00E31646"/>
    <w:rsid w:val="00E32FA2"/>
    <w:rsid w:val="00E33272"/>
    <w:rsid w:val="00E342A5"/>
    <w:rsid w:val="00E34BCD"/>
    <w:rsid w:val="00E3549D"/>
    <w:rsid w:val="00E36451"/>
    <w:rsid w:val="00E3743B"/>
    <w:rsid w:val="00E406BB"/>
    <w:rsid w:val="00E40C5E"/>
    <w:rsid w:val="00E41604"/>
    <w:rsid w:val="00E426A2"/>
    <w:rsid w:val="00E431AF"/>
    <w:rsid w:val="00E43607"/>
    <w:rsid w:val="00E45539"/>
    <w:rsid w:val="00E46346"/>
    <w:rsid w:val="00E465C6"/>
    <w:rsid w:val="00E503A2"/>
    <w:rsid w:val="00E5162D"/>
    <w:rsid w:val="00E51930"/>
    <w:rsid w:val="00E525AE"/>
    <w:rsid w:val="00E53D91"/>
    <w:rsid w:val="00E609D9"/>
    <w:rsid w:val="00E61334"/>
    <w:rsid w:val="00E61411"/>
    <w:rsid w:val="00E61E92"/>
    <w:rsid w:val="00E62186"/>
    <w:rsid w:val="00E632B9"/>
    <w:rsid w:val="00E63F66"/>
    <w:rsid w:val="00E65A34"/>
    <w:rsid w:val="00E70368"/>
    <w:rsid w:val="00E71C42"/>
    <w:rsid w:val="00E72842"/>
    <w:rsid w:val="00E72A19"/>
    <w:rsid w:val="00E72D73"/>
    <w:rsid w:val="00E72D82"/>
    <w:rsid w:val="00E733A0"/>
    <w:rsid w:val="00E74676"/>
    <w:rsid w:val="00E75418"/>
    <w:rsid w:val="00E75B1D"/>
    <w:rsid w:val="00E764E3"/>
    <w:rsid w:val="00E802CE"/>
    <w:rsid w:val="00E80A26"/>
    <w:rsid w:val="00E8313A"/>
    <w:rsid w:val="00E83325"/>
    <w:rsid w:val="00E83E1F"/>
    <w:rsid w:val="00E83FD6"/>
    <w:rsid w:val="00E853A6"/>
    <w:rsid w:val="00E85BA0"/>
    <w:rsid w:val="00E85C0F"/>
    <w:rsid w:val="00E87EF0"/>
    <w:rsid w:val="00E90DE0"/>
    <w:rsid w:val="00E931C0"/>
    <w:rsid w:val="00E93328"/>
    <w:rsid w:val="00E93345"/>
    <w:rsid w:val="00E94083"/>
    <w:rsid w:val="00E95A2C"/>
    <w:rsid w:val="00E972B9"/>
    <w:rsid w:val="00EA1326"/>
    <w:rsid w:val="00EA19A9"/>
    <w:rsid w:val="00EA1BD6"/>
    <w:rsid w:val="00EA1EA9"/>
    <w:rsid w:val="00EA3C5B"/>
    <w:rsid w:val="00EA546A"/>
    <w:rsid w:val="00EA6FF0"/>
    <w:rsid w:val="00EB0665"/>
    <w:rsid w:val="00EB083D"/>
    <w:rsid w:val="00EB1978"/>
    <w:rsid w:val="00EB1E95"/>
    <w:rsid w:val="00EB3C3C"/>
    <w:rsid w:val="00EB4B8A"/>
    <w:rsid w:val="00EB4DEE"/>
    <w:rsid w:val="00EB69D2"/>
    <w:rsid w:val="00EC1044"/>
    <w:rsid w:val="00EC160A"/>
    <w:rsid w:val="00EC20A9"/>
    <w:rsid w:val="00EC36ED"/>
    <w:rsid w:val="00EC3BB1"/>
    <w:rsid w:val="00EC472D"/>
    <w:rsid w:val="00EC71D7"/>
    <w:rsid w:val="00EC7325"/>
    <w:rsid w:val="00EC7C26"/>
    <w:rsid w:val="00EC7F82"/>
    <w:rsid w:val="00ED00E8"/>
    <w:rsid w:val="00ED0CDE"/>
    <w:rsid w:val="00ED1112"/>
    <w:rsid w:val="00ED1199"/>
    <w:rsid w:val="00ED2393"/>
    <w:rsid w:val="00ED2A30"/>
    <w:rsid w:val="00ED3C5C"/>
    <w:rsid w:val="00ED6BF6"/>
    <w:rsid w:val="00ED6F1E"/>
    <w:rsid w:val="00EE16A0"/>
    <w:rsid w:val="00EE255D"/>
    <w:rsid w:val="00EE285F"/>
    <w:rsid w:val="00EE45E8"/>
    <w:rsid w:val="00EE62A2"/>
    <w:rsid w:val="00EE754D"/>
    <w:rsid w:val="00EE75CC"/>
    <w:rsid w:val="00EE7A88"/>
    <w:rsid w:val="00EF0225"/>
    <w:rsid w:val="00EF1CDC"/>
    <w:rsid w:val="00EF29AA"/>
    <w:rsid w:val="00EF3713"/>
    <w:rsid w:val="00EF38CA"/>
    <w:rsid w:val="00EF430B"/>
    <w:rsid w:val="00EF5A3A"/>
    <w:rsid w:val="00F00513"/>
    <w:rsid w:val="00F02B13"/>
    <w:rsid w:val="00F04702"/>
    <w:rsid w:val="00F05149"/>
    <w:rsid w:val="00F05844"/>
    <w:rsid w:val="00F06D88"/>
    <w:rsid w:val="00F07386"/>
    <w:rsid w:val="00F0774D"/>
    <w:rsid w:val="00F105A3"/>
    <w:rsid w:val="00F113E0"/>
    <w:rsid w:val="00F11D1E"/>
    <w:rsid w:val="00F1300B"/>
    <w:rsid w:val="00F1544E"/>
    <w:rsid w:val="00F20390"/>
    <w:rsid w:val="00F21820"/>
    <w:rsid w:val="00F22AFE"/>
    <w:rsid w:val="00F22C09"/>
    <w:rsid w:val="00F24C9C"/>
    <w:rsid w:val="00F2654A"/>
    <w:rsid w:val="00F26DFD"/>
    <w:rsid w:val="00F30097"/>
    <w:rsid w:val="00F30320"/>
    <w:rsid w:val="00F31E8E"/>
    <w:rsid w:val="00F33294"/>
    <w:rsid w:val="00F34A57"/>
    <w:rsid w:val="00F35F0C"/>
    <w:rsid w:val="00F3715C"/>
    <w:rsid w:val="00F37AC9"/>
    <w:rsid w:val="00F37FD8"/>
    <w:rsid w:val="00F40E45"/>
    <w:rsid w:val="00F418E0"/>
    <w:rsid w:val="00F41FE2"/>
    <w:rsid w:val="00F42378"/>
    <w:rsid w:val="00F43F95"/>
    <w:rsid w:val="00F44775"/>
    <w:rsid w:val="00F45B01"/>
    <w:rsid w:val="00F46220"/>
    <w:rsid w:val="00F46E33"/>
    <w:rsid w:val="00F51525"/>
    <w:rsid w:val="00F516CC"/>
    <w:rsid w:val="00F54790"/>
    <w:rsid w:val="00F576F0"/>
    <w:rsid w:val="00F6048D"/>
    <w:rsid w:val="00F607D2"/>
    <w:rsid w:val="00F60AB5"/>
    <w:rsid w:val="00F6150C"/>
    <w:rsid w:val="00F61AE7"/>
    <w:rsid w:val="00F61BC5"/>
    <w:rsid w:val="00F61C13"/>
    <w:rsid w:val="00F64D48"/>
    <w:rsid w:val="00F66FA8"/>
    <w:rsid w:val="00F67D63"/>
    <w:rsid w:val="00F71A4F"/>
    <w:rsid w:val="00F725A3"/>
    <w:rsid w:val="00F72993"/>
    <w:rsid w:val="00F7311A"/>
    <w:rsid w:val="00F73167"/>
    <w:rsid w:val="00F74091"/>
    <w:rsid w:val="00F7429D"/>
    <w:rsid w:val="00F74A2E"/>
    <w:rsid w:val="00F7551E"/>
    <w:rsid w:val="00F7555C"/>
    <w:rsid w:val="00F75A6B"/>
    <w:rsid w:val="00F776E3"/>
    <w:rsid w:val="00F77A94"/>
    <w:rsid w:val="00F80B85"/>
    <w:rsid w:val="00F812FB"/>
    <w:rsid w:val="00F84EC2"/>
    <w:rsid w:val="00F86283"/>
    <w:rsid w:val="00F86747"/>
    <w:rsid w:val="00F86BA7"/>
    <w:rsid w:val="00F87B29"/>
    <w:rsid w:val="00F87EDC"/>
    <w:rsid w:val="00F91D0A"/>
    <w:rsid w:val="00F92205"/>
    <w:rsid w:val="00F926A5"/>
    <w:rsid w:val="00F94506"/>
    <w:rsid w:val="00F95A1C"/>
    <w:rsid w:val="00FA3CAA"/>
    <w:rsid w:val="00FA423D"/>
    <w:rsid w:val="00FA56B5"/>
    <w:rsid w:val="00FA5B18"/>
    <w:rsid w:val="00FA7AD8"/>
    <w:rsid w:val="00FB09DB"/>
    <w:rsid w:val="00FB1BD5"/>
    <w:rsid w:val="00FB6C95"/>
    <w:rsid w:val="00FB70AD"/>
    <w:rsid w:val="00FC1771"/>
    <w:rsid w:val="00FC3A5B"/>
    <w:rsid w:val="00FC3C16"/>
    <w:rsid w:val="00FC4849"/>
    <w:rsid w:val="00FC51C4"/>
    <w:rsid w:val="00FC53A9"/>
    <w:rsid w:val="00FC6148"/>
    <w:rsid w:val="00FD1934"/>
    <w:rsid w:val="00FD2453"/>
    <w:rsid w:val="00FD2B50"/>
    <w:rsid w:val="00FD5717"/>
    <w:rsid w:val="00FD68B0"/>
    <w:rsid w:val="00FD7F11"/>
    <w:rsid w:val="00FE020B"/>
    <w:rsid w:val="00FE054E"/>
    <w:rsid w:val="00FE4003"/>
    <w:rsid w:val="00FE6125"/>
    <w:rsid w:val="00FE684C"/>
    <w:rsid w:val="00FE70E7"/>
    <w:rsid w:val="00FE7AB6"/>
    <w:rsid w:val="00FE7FAC"/>
    <w:rsid w:val="00FF226D"/>
    <w:rsid w:val="00FF3249"/>
    <w:rsid w:val="00FF3C88"/>
    <w:rsid w:val="00FF649F"/>
    <w:rsid w:val="00FF68F2"/>
    <w:rsid w:val="00FF6A67"/>
    <w:rsid w:val="00FF6D18"/>
    <w:rsid w:val="00FF7375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  <w14:docId w14:val="63C8CDDC"/>
  <w15:docId w15:val="{FFC05C47-4E1B-492A-8CC9-7D0CE932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07D6"/>
    <w:pPr>
      <w:spacing w:after="200"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215813"/>
    <w:pPr>
      <w:keepNext/>
      <w:keepLines/>
      <w:numPr>
        <w:numId w:val="204"/>
      </w:numPr>
      <w:autoSpaceDE w:val="0"/>
      <w:spacing w:before="120" w:after="120" w:line="360" w:lineRule="auto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215813"/>
    <w:pPr>
      <w:numPr>
        <w:ilvl w:val="1"/>
      </w:numPr>
      <w:spacing w:before="0" w:after="200"/>
      <w:outlineLvl w:val="1"/>
    </w:pPr>
    <w:rPr>
      <w:bCs w:val="0"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215813"/>
    <w:pPr>
      <w:numPr>
        <w:ilvl w:val="2"/>
      </w:numPr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link w:val="berschrift4Zchn"/>
    <w:autoRedefine/>
    <w:qFormat/>
    <w:rsid w:val="00215813"/>
    <w:pPr>
      <w:numPr>
        <w:ilvl w:val="3"/>
      </w:numPr>
      <w:outlineLvl w:val="3"/>
    </w:pPr>
    <w:rPr>
      <w:bCs w:val="0"/>
      <w:iCs/>
    </w:rPr>
  </w:style>
  <w:style w:type="paragraph" w:styleId="berschrift5">
    <w:name w:val="heading 5"/>
    <w:basedOn w:val="berschrift4"/>
    <w:next w:val="Standard"/>
    <w:link w:val="berschrift5Zchn"/>
    <w:autoRedefine/>
    <w:qFormat/>
    <w:rsid w:val="00215813"/>
    <w:pPr>
      <w:numPr>
        <w:ilvl w:val="4"/>
      </w:numPr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790B3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qFormat/>
    <w:rsid w:val="00790B3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qFormat/>
    <w:rsid w:val="00790B35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790B3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215813"/>
    <w:rPr>
      <w:rFonts w:ascii="Arial" w:eastAsia="Times New Roman" w:hAnsi="Arial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locked/>
    <w:rsid w:val="00215813"/>
    <w:rPr>
      <w:rFonts w:ascii="Arial" w:eastAsia="Times New Roman" w:hAnsi="Arial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locked/>
    <w:rsid w:val="00215813"/>
    <w:rPr>
      <w:rFonts w:ascii="Arial" w:eastAsia="Times New Roman" w:hAnsi="Arial"/>
      <w:b/>
      <w:bCs/>
      <w:sz w:val="20"/>
      <w:szCs w:val="26"/>
    </w:rPr>
  </w:style>
  <w:style w:type="character" w:customStyle="1" w:styleId="berschrift4Zchn">
    <w:name w:val="Überschrift 4 Zchn"/>
    <w:basedOn w:val="Absatz-Standardschriftart"/>
    <w:link w:val="berschrift4"/>
    <w:locked/>
    <w:rsid w:val="00215813"/>
    <w:rPr>
      <w:rFonts w:ascii="Arial" w:eastAsia="Times New Roman" w:hAnsi="Arial"/>
      <w:b/>
      <w:iCs/>
      <w:sz w:val="20"/>
      <w:szCs w:val="26"/>
    </w:rPr>
  </w:style>
  <w:style w:type="character" w:customStyle="1" w:styleId="berschrift5Zchn">
    <w:name w:val="Überschrift 5 Zchn"/>
    <w:basedOn w:val="Absatz-Standardschriftart"/>
    <w:link w:val="berschrift5"/>
    <w:locked/>
    <w:rsid w:val="00215813"/>
    <w:rPr>
      <w:rFonts w:ascii="Arial" w:eastAsia="Times New Roman" w:hAnsi="Arial"/>
      <w:b/>
      <w:iCs/>
      <w:sz w:val="20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790B35"/>
    <w:rPr>
      <w:rFonts w:ascii="Cambria" w:hAnsi="Cambria" w:cs="Times New Roman"/>
      <w:i/>
      <w:iCs/>
      <w:color w:val="243F60"/>
      <w:sz w:val="22"/>
      <w:szCs w:val="22"/>
      <w:lang w:val="de-DE" w:eastAsia="en-US" w:bidi="ar-SA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790B35"/>
    <w:rPr>
      <w:rFonts w:ascii="Cambria" w:hAnsi="Cambria" w:cs="Times New Roman"/>
      <w:i/>
      <w:iCs/>
      <w:color w:val="404040"/>
      <w:sz w:val="22"/>
      <w:szCs w:val="22"/>
      <w:lang w:val="de-DE" w:eastAsia="en-US" w:bidi="ar-SA"/>
    </w:rPr>
  </w:style>
  <w:style w:type="character" w:customStyle="1" w:styleId="berschrift8Zchn">
    <w:name w:val="Überschrift 8 Zchn"/>
    <w:basedOn w:val="Absatz-Standardschriftart"/>
    <w:link w:val="berschrift8"/>
    <w:uiPriority w:val="99"/>
    <w:locked/>
    <w:rsid w:val="00790B35"/>
    <w:rPr>
      <w:rFonts w:ascii="Cambria" w:hAnsi="Cambria" w:cs="Times New Roman"/>
      <w:color w:val="404040"/>
      <w:lang w:val="de-DE" w:eastAsia="en-US" w:bidi="ar-SA"/>
    </w:rPr>
  </w:style>
  <w:style w:type="character" w:customStyle="1" w:styleId="berschrift9Zchn">
    <w:name w:val="Überschrift 9 Zchn"/>
    <w:basedOn w:val="Absatz-Standardschriftart"/>
    <w:link w:val="berschrift9"/>
    <w:uiPriority w:val="99"/>
    <w:locked/>
    <w:rsid w:val="00790B35"/>
    <w:rPr>
      <w:rFonts w:ascii="Cambria" w:hAnsi="Cambria" w:cs="Times New Roman"/>
      <w:i/>
      <w:iCs/>
      <w:color w:val="404040"/>
      <w:lang w:val="de-DE" w:eastAsia="en-US" w:bidi="ar-SA"/>
    </w:rPr>
  </w:style>
  <w:style w:type="paragraph" w:styleId="KeinLeerraum">
    <w:name w:val="No Spacing"/>
    <w:uiPriority w:val="99"/>
    <w:qFormat/>
    <w:rsid w:val="00CA5911"/>
  </w:style>
  <w:style w:type="paragraph" w:styleId="Listenabsatz">
    <w:name w:val="List Paragraph"/>
    <w:basedOn w:val="Standard"/>
    <w:link w:val="ListenabsatzZchn"/>
    <w:uiPriority w:val="34"/>
    <w:qFormat/>
    <w:rsid w:val="00CA5911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99"/>
    <w:locked/>
    <w:rsid w:val="00CA5911"/>
    <w:rPr>
      <w:rFonts w:cs="Times New Roman"/>
    </w:rPr>
  </w:style>
  <w:style w:type="paragraph" w:customStyle="1" w:styleId="Formatvorlage1">
    <w:name w:val="Formatvorlage1"/>
    <w:basedOn w:val="Listenabsatz"/>
    <w:link w:val="Formatvorlage1Zchn"/>
    <w:uiPriority w:val="99"/>
    <w:rsid w:val="00CA5911"/>
    <w:pPr>
      <w:numPr>
        <w:numId w:val="1"/>
      </w:numPr>
      <w:spacing w:after="0" w:line="240" w:lineRule="auto"/>
    </w:pPr>
    <w:rPr>
      <w:b/>
    </w:rPr>
  </w:style>
  <w:style w:type="character" w:customStyle="1" w:styleId="Formatvorlage1Zchn">
    <w:name w:val="Formatvorlage1 Zchn"/>
    <w:basedOn w:val="ListenabsatzZchn"/>
    <w:link w:val="Formatvorlage1"/>
    <w:uiPriority w:val="99"/>
    <w:locked/>
    <w:rsid w:val="00CA5911"/>
    <w:rPr>
      <w:rFonts w:ascii="Arial" w:hAnsi="Arial" w:cs="Times New Roman"/>
      <w:b/>
      <w:sz w:val="20"/>
    </w:rPr>
  </w:style>
  <w:style w:type="paragraph" w:styleId="Inhaltsverzeichnisberschrift">
    <w:name w:val="TOC Heading"/>
    <w:basedOn w:val="berschrift1"/>
    <w:next w:val="Standard"/>
    <w:uiPriority w:val="39"/>
    <w:qFormat/>
    <w:rsid w:val="0013046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rsid w:val="00937E4D"/>
    <w:pPr>
      <w:tabs>
        <w:tab w:val="left" w:pos="800"/>
        <w:tab w:val="right" w:leader="dot" w:pos="9062"/>
      </w:tabs>
      <w:spacing w:after="0"/>
      <w:ind w:left="200"/>
    </w:pPr>
    <w:rPr>
      <w:rFonts w:cs="Arial"/>
      <w:smallCaps/>
      <w:noProof/>
      <w:color w:val="C00000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937E4D"/>
    <w:pPr>
      <w:tabs>
        <w:tab w:val="left" w:pos="400"/>
        <w:tab w:val="right" w:leader="dot" w:pos="9062"/>
      </w:tabs>
      <w:spacing w:before="120" w:after="120"/>
    </w:pPr>
    <w:rPr>
      <w:rFonts w:cs="Arial"/>
      <w:b/>
      <w:bCs/>
      <w:caps/>
      <w:noProof/>
      <w:color w:val="0070C0"/>
      <w:szCs w:val="20"/>
      <w:u w:val="single"/>
    </w:rPr>
  </w:style>
  <w:style w:type="paragraph" w:styleId="Verzeichnis3">
    <w:name w:val="toc 3"/>
    <w:basedOn w:val="Standard"/>
    <w:next w:val="Standard"/>
    <w:autoRedefine/>
    <w:uiPriority w:val="39"/>
    <w:rsid w:val="00937E4D"/>
    <w:pPr>
      <w:spacing w:after="0"/>
      <w:ind w:left="400"/>
    </w:pPr>
    <w:rPr>
      <w:rFonts w:ascii="Calibri" w:hAnsi="Calibri"/>
      <w:i/>
      <w:iCs/>
      <w:color w:val="D99594" w:themeColor="accent2" w:themeTint="99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13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30467"/>
    <w:rPr>
      <w:rFonts w:ascii="Tahoma" w:hAnsi="Tahoma" w:cs="Tahoma"/>
      <w:sz w:val="16"/>
      <w:szCs w:val="16"/>
    </w:rPr>
  </w:style>
  <w:style w:type="paragraph" w:customStyle="1" w:styleId="Normal">
    <w:name w:val="[Normal]"/>
    <w:uiPriority w:val="99"/>
    <w:rsid w:val="00790B3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rsid w:val="00E03CF1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B7156E"/>
    <w:rPr>
      <w:rFonts w:cs="Times New Roman"/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783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83F30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rsid w:val="00783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83F30"/>
    <w:rPr>
      <w:rFonts w:ascii="Calibri" w:hAnsi="Calibri" w:cs="Times New Roman"/>
    </w:rPr>
  </w:style>
  <w:style w:type="paragraph" w:customStyle="1" w:styleId="Bezugszeichenzeile">
    <w:name w:val="Bezugszeichenzeile"/>
    <w:basedOn w:val="Standard"/>
    <w:rsid w:val="00AF3BC3"/>
    <w:pPr>
      <w:spacing w:after="0" w:line="240" w:lineRule="auto"/>
    </w:pPr>
    <w:rPr>
      <w:rFonts w:ascii="Times New Roman" w:eastAsia="Times New Roman" w:hAnsi="Times New Roman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3525DD"/>
    <w:pPr>
      <w:spacing w:after="0" w:line="240" w:lineRule="auto"/>
    </w:pPr>
    <w:rPr>
      <w:rFonts w:ascii="Times New Roman" w:eastAsia="Times New Roman" w:hAnsi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3525DD"/>
    <w:rPr>
      <w:rFonts w:ascii="Times New Roman" w:hAnsi="Times New Roman" w:cs="Times New Roman"/>
      <w:sz w:val="20"/>
      <w:szCs w:val="20"/>
      <w:lang w:eastAsia="de-DE"/>
    </w:rPr>
  </w:style>
  <w:style w:type="paragraph" w:styleId="Liste">
    <w:name w:val="List"/>
    <w:basedOn w:val="Standard"/>
    <w:uiPriority w:val="99"/>
    <w:semiHidden/>
    <w:rsid w:val="00A6661E"/>
    <w:pPr>
      <w:spacing w:after="0" w:line="240" w:lineRule="auto"/>
      <w:ind w:left="283" w:hanging="283"/>
    </w:pPr>
    <w:rPr>
      <w:rFonts w:eastAsia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rsid w:val="00A6661E"/>
    <w:pPr>
      <w:tabs>
        <w:tab w:val="left" w:pos="1418"/>
      </w:tabs>
      <w:spacing w:after="0" w:line="240" w:lineRule="exact"/>
      <w:ind w:right="216"/>
    </w:pPr>
    <w:rPr>
      <w:rFonts w:eastAsia="Times New Roman"/>
      <w:sz w:val="22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A6661E"/>
    <w:rPr>
      <w:rFonts w:ascii="Arial" w:hAnsi="Arial" w:cs="Times New Roman"/>
      <w:sz w:val="20"/>
      <w:szCs w:val="20"/>
      <w:lang w:eastAsia="de-DE"/>
    </w:rPr>
  </w:style>
  <w:style w:type="character" w:customStyle="1" w:styleId="hit">
    <w:name w:val="hit"/>
    <w:basedOn w:val="Absatz-Standardschriftart"/>
    <w:uiPriority w:val="99"/>
    <w:rsid w:val="00A6661E"/>
    <w:rPr>
      <w:rFonts w:cs="Times New Roman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93571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locked/>
    <w:rsid w:val="00935717"/>
    <w:rPr>
      <w:rFonts w:ascii="Arial" w:hAnsi="Arial" w:cs="Times New Roman"/>
      <w:sz w:val="20"/>
    </w:rPr>
  </w:style>
  <w:style w:type="paragraph" w:styleId="StandardWeb">
    <w:name w:val="Normal (Web)"/>
    <w:basedOn w:val="Standard"/>
    <w:uiPriority w:val="99"/>
    <w:semiHidden/>
    <w:rsid w:val="00B97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97E32"/>
    <w:rPr>
      <w:rFonts w:cs="Times New Roman"/>
      <w:b/>
      <w:bCs/>
    </w:rPr>
  </w:style>
  <w:style w:type="paragraph" w:customStyle="1" w:styleId="scfbrieftext">
    <w:name w:val="scfbrieftext"/>
    <w:basedOn w:val="Standard"/>
    <w:uiPriority w:val="99"/>
    <w:rsid w:val="006F6649"/>
    <w:pPr>
      <w:autoSpaceDE w:val="0"/>
      <w:autoSpaceDN w:val="0"/>
      <w:adjustRightInd w:val="0"/>
      <w:spacing w:after="0" w:line="240" w:lineRule="auto"/>
    </w:pPr>
    <w:rPr>
      <w:rFonts w:eastAsia="Times New Roman" w:cs="Arial"/>
      <w:sz w:val="22"/>
      <w:lang w:eastAsia="de-DE"/>
    </w:rPr>
  </w:style>
  <w:style w:type="paragraph" w:styleId="Verzeichnis4">
    <w:name w:val="toc 4"/>
    <w:basedOn w:val="Standard"/>
    <w:next w:val="Standard"/>
    <w:autoRedefine/>
    <w:uiPriority w:val="39"/>
    <w:rsid w:val="00092E95"/>
    <w:pPr>
      <w:tabs>
        <w:tab w:val="left" w:pos="1400"/>
        <w:tab w:val="right" w:leader="dot" w:pos="9062"/>
      </w:tabs>
      <w:spacing w:after="0"/>
      <w:ind w:left="600"/>
    </w:pPr>
    <w:rPr>
      <w:rFonts w:cs="Arial"/>
      <w:noProof/>
      <w:sz w:val="18"/>
      <w:szCs w:val="18"/>
      <w:u w:color="0000FF"/>
    </w:rPr>
  </w:style>
  <w:style w:type="paragraph" w:styleId="Verzeichnis5">
    <w:name w:val="toc 5"/>
    <w:basedOn w:val="Standard"/>
    <w:next w:val="Standard"/>
    <w:autoRedefine/>
    <w:uiPriority w:val="39"/>
    <w:rsid w:val="00937E4D"/>
    <w:pPr>
      <w:spacing w:after="0"/>
      <w:ind w:left="800"/>
    </w:pPr>
    <w:rPr>
      <w:rFonts w:ascii="Calibri" w:hAnsi="Calibri"/>
      <w:color w:val="595959" w:themeColor="text1" w:themeTint="A6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243BFF"/>
    <w:pPr>
      <w:spacing w:after="0"/>
      <w:ind w:left="1000"/>
    </w:pPr>
    <w:rPr>
      <w:rFonts w:ascii="Calibri" w:hAnsi="Calibr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243BFF"/>
    <w:pPr>
      <w:spacing w:after="0"/>
      <w:ind w:left="1200"/>
    </w:pPr>
    <w:rPr>
      <w:rFonts w:ascii="Calibri" w:hAnsi="Calibr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243BFF"/>
    <w:pPr>
      <w:spacing w:after="0"/>
      <w:ind w:left="1400"/>
    </w:pPr>
    <w:rPr>
      <w:rFonts w:ascii="Calibri" w:hAnsi="Calibr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243BFF"/>
    <w:pPr>
      <w:spacing w:after="0"/>
      <w:ind w:left="1600"/>
    </w:pPr>
    <w:rPr>
      <w:rFonts w:ascii="Calibri" w:hAnsi="Calibri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243BFF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243BFF"/>
    <w:rPr>
      <w:rFonts w:ascii="Calibri" w:hAnsi="Calibri"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243BFF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243BFF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243BFF"/>
    <w:rPr>
      <w:rFonts w:ascii="Arial" w:hAnsi="Arial" w:cs="Arial"/>
      <w:b/>
      <w:bCs/>
      <w:smallCaps/>
      <w:spacing w:val="5"/>
      <w:sz w:val="20"/>
      <w:szCs w:val="20"/>
      <w:u w:val="single"/>
    </w:rPr>
  </w:style>
  <w:style w:type="paragraph" w:customStyle="1" w:styleId="Inhaltsverzeichnis">
    <w:name w:val="Inhaltsverzeichnis"/>
    <w:basedOn w:val="Listenabsatz"/>
    <w:uiPriority w:val="99"/>
    <w:rsid w:val="00243BFF"/>
    <w:pPr>
      <w:ind w:left="0"/>
    </w:pPr>
    <w:rPr>
      <w:rFonts w:ascii="Calibri" w:hAnsi="Calibri"/>
      <w:sz w:val="22"/>
    </w:rPr>
  </w:style>
  <w:style w:type="character" w:customStyle="1" w:styleId="InhaltsverzeichnisZchn">
    <w:name w:val="Inhaltsverzeichnis Zchn"/>
    <w:basedOn w:val="ListenabsatzZchn"/>
    <w:uiPriority w:val="99"/>
    <w:rsid w:val="00243BFF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rsid w:val="00243BFF"/>
    <w:rPr>
      <w:rFonts w:cs="Times New Roman"/>
    </w:rPr>
  </w:style>
  <w:style w:type="paragraph" w:styleId="Textkrper">
    <w:name w:val="Body Text"/>
    <w:basedOn w:val="Standard"/>
    <w:link w:val="TextkrperZchn"/>
    <w:uiPriority w:val="99"/>
    <w:semiHidden/>
    <w:rsid w:val="00243BFF"/>
    <w:pPr>
      <w:tabs>
        <w:tab w:val="left" w:pos="1368"/>
        <w:tab w:val="left" w:pos="6120"/>
        <w:tab w:val="left" w:pos="7704"/>
        <w:tab w:val="left" w:pos="8928"/>
      </w:tabs>
      <w:spacing w:after="0" w:line="240" w:lineRule="auto"/>
    </w:pPr>
    <w:rPr>
      <w:rFonts w:eastAsia="Times New Roman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243BFF"/>
    <w:rPr>
      <w:rFonts w:ascii="Arial" w:hAnsi="Arial" w:cs="Times New Roman"/>
      <w:sz w:val="20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243BFF"/>
    <w:pPr>
      <w:tabs>
        <w:tab w:val="left" w:pos="1418"/>
        <w:tab w:val="left" w:pos="1701"/>
      </w:tabs>
      <w:spacing w:after="0" w:line="240" w:lineRule="exact"/>
      <w:ind w:left="1701" w:hanging="1701"/>
    </w:pPr>
    <w:rPr>
      <w:rFonts w:eastAsia="Times New Roman"/>
      <w:sz w:val="22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243BFF"/>
    <w:rPr>
      <w:rFonts w:ascii="Arial" w:hAnsi="Arial" w:cs="Times New Roman"/>
      <w:sz w:val="20"/>
      <w:szCs w:val="20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243BFF"/>
    <w:pPr>
      <w:tabs>
        <w:tab w:val="left" w:pos="1418"/>
      </w:tabs>
      <w:spacing w:after="0" w:line="240" w:lineRule="auto"/>
      <w:ind w:left="1425"/>
    </w:pPr>
    <w:rPr>
      <w:rFonts w:eastAsia="Times New Roman"/>
      <w:sz w:val="22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243BFF"/>
    <w:rPr>
      <w:rFonts w:ascii="Arial" w:hAnsi="Arial" w:cs="Times New Roman"/>
      <w:sz w:val="20"/>
      <w:szCs w:val="20"/>
      <w:lang w:eastAsia="de-DE"/>
    </w:rPr>
  </w:style>
  <w:style w:type="paragraph" w:customStyle="1" w:styleId="Textkrper-Einzug21">
    <w:name w:val="Textkörper-Einzug 21"/>
    <w:basedOn w:val="Standard"/>
    <w:uiPriority w:val="99"/>
    <w:rsid w:val="00243BFF"/>
    <w:pPr>
      <w:widowControl w:val="0"/>
      <w:tabs>
        <w:tab w:val="left" w:pos="1134"/>
      </w:tabs>
      <w:spacing w:after="0" w:line="240" w:lineRule="auto"/>
      <w:ind w:left="1134"/>
    </w:pPr>
    <w:rPr>
      <w:rFonts w:eastAsia="Times New Roman"/>
      <w:sz w:val="22"/>
      <w:szCs w:val="20"/>
      <w:lang w:eastAsia="de-DE"/>
    </w:rPr>
  </w:style>
  <w:style w:type="paragraph" w:styleId="Beschriftung">
    <w:name w:val="caption"/>
    <w:basedOn w:val="Standard"/>
    <w:next w:val="Standard"/>
    <w:uiPriority w:val="99"/>
    <w:qFormat/>
    <w:rsid w:val="00243BFF"/>
    <w:pPr>
      <w:spacing w:after="0" w:line="240" w:lineRule="auto"/>
    </w:pPr>
    <w:rPr>
      <w:rFonts w:eastAsia="Times New Roman"/>
      <w:b/>
      <w:sz w:val="22"/>
      <w:szCs w:val="20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243BFF"/>
    <w:pPr>
      <w:shd w:val="clear" w:color="auto" w:fill="000080"/>
      <w:spacing w:after="0" w:line="240" w:lineRule="auto"/>
    </w:pPr>
    <w:rPr>
      <w:rFonts w:ascii="Tahoma" w:eastAsia="Times New Roman" w:hAnsi="Tahoma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243BFF"/>
    <w:rPr>
      <w:rFonts w:ascii="Tahoma" w:hAnsi="Tahoma" w:cs="Times New Roman"/>
      <w:sz w:val="20"/>
      <w:szCs w:val="20"/>
      <w:shd w:val="clear" w:color="auto" w:fill="000080"/>
      <w:lang w:eastAsia="de-DE"/>
    </w:rPr>
  </w:style>
  <w:style w:type="paragraph" w:customStyle="1" w:styleId="ber1">
    <w:name w:val="Über 1"/>
    <w:basedOn w:val="Standard"/>
    <w:uiPriority w:val="99"/>
    <w:rsid w:val="00243BFF"/>
    <w:pPr>
      <w:tabs>
        <w:tab w:val="left" w:pos="709"/>
      </w:tabs>
      <w:spacing w:after="0" w:line="240" w:lineRule="auto"/>
    </w:pPr>
    <w:rPr>
      <w:rFonts w:eastAsia="Times New Roman"/>
      <w:b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rsid w:val="00243BF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243BFF"/>
    <w:rPr>
      <w:rFonts w:ascii="Times New Roman" w:hAnsi="Times New Roman" w:cs="Times New Roman"/>
      <w:sz w:val="16"/>
      <w:szCs w:val="16"/>
      <w:lang w:eastAsia="de-DE"/>
    </w:rPr>
  </w:style>
  <w:style w:type="paragraph" w:styleId="Liste2">
    <w:name w:val="List 2"/>
    <w:basedOn w:val="Standard"/>
    <w:uiPriority w:val="99"/>
    <w:semiHidden/>
    <w:rsid w:val="00243BFF"/>
    <w:pPr>
      <w:spacing w:after="0" w:line="240" w:lineRule="auto"/>
      <w:ind w:left="566" w:hanging="283"/>
    </w:pPr>
    <w:rPr>
      <w:rFonts w:ascii="Times New Roman" w:eastAsia="Times New Roman" w:hAnsi="Times New Roman"/>
      <w:szCs w:val="20"/>
      <w:lang w:eastAsia="de-DE"/>
    </w:rPr>
  </w:style>
  <w:style w:type="paragraph" w:styleId="Aufzhlungszeichen">
    <w:name w:val="List Bullet"/>
    <w:basedOn w:val="Standard"/>
    <w:uiPriority w:val="99"/>
    <w:semiHidden/>
    <w:rsid w:val="00243BFF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Cs w:val="20"/>
      <w:lang w:eastAsia="de-DE"/>
    </w:rPr>
  </w:style>
  <w:style w:type="paragraph" w:styleId="Aufzhlungszeichen2">
    <w:name w:val="List Bullet 2"/>
    <w:basedOn w:val="Standard"/>
    <w:uiPriority w:val="99"/>
    <w:semiHidden/>
    <w:rsid w:val="00243BFF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243BFF"/>
    <w:pPr>
      <w:tabs>
        <w:tab w:val="clear" w:pos="1368"/>
        <w:tab w:val="clear" w:pos="6120"/>
        <w:tab w:val="clear" w:pos="7704"/>
        <w:tab w:val="clear" w:pos="8928"/>
      </w:tabs>
      <w:spacing w:after="120"/>
      <w:ind w:firstLine="210"/>
    </w:pPr>
    <w:rPr>
      <w:rFonts w:ascii="Times New Roman" w:hAnsi="Times New Roman"/>
      <w:sz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sid w:val="00243BFF"/>
    <w:rPr>
      <w:rFonts w:ascii="Times New Roman" w:hAnsi="Times New Roman" w:cs="Times New Roman"/>
      <w:sz w:val="20"/>
      <w:szCs w:val="20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243BFF"/>
    <w:pPr>
      <w:spacing w:line="240" w:lineRule="auto"/>
      <w:ind w:firstLine="210"/>
    </w:pPr>
    <w:rPr>
      <w:rFonts w:ascii="Times New Roman" w:eastAsia="Times New Roman" w:hAnsi="Times New Roman"/>
      <w:szCs w:val="20"/>
      <w:lang w:eastAsia="de-DE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sid w:val="00243BFF"/>
    <w:rPr>
      <w:rFonts w:ascii="Times New Roman" w:hAnsi="Times New Roman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uiPriority w:val="99"/>
    <w:qFormat/>
    <w:rsid w:val="00E431AF"/>
    <w:pPr>
      <w:spacing w:after="0" w:line="240" w:lineRule="auto"/>
      <w:jc w:val="center"/>
    </w:pPr>
    <w:rPr>
      <w:rFonts w:eastAsia="Times New Roman" w:cs="Arial"/>
      <w:b/>
      <w:bCs/>
      <w:sz w:val="24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E431AF"/>
    <w:rPr>
      <w:rFonts w:ascii="Arial" w:hAnsi="Arial" w:cs="Arial"/>
      <w:b/>
      <w:bCs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3346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33468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68B"/>
    <w:rPr>
      <w:rFonts w:ascii="Arial" w:hAnsi="Arial"/>
      <w:sz w:val="20"/>
      <w:szCs w:val="20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locked/>
    <w:rsid w:val="00164277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locked/>
    <w:rsid w:val="00164277"/>
  </w:style>
  <w:style w:type="character" w:customStyle="1" w:styleId="AnredeZchn">
    <w:name w:val="Anrede Zchn"/>
    <w:basedOn w:val="Absatz-Standardschriftart"/>
    <w:link w:val="Anrede"/>
    <w:uiPriority w:val="99"/>
    <w:semiHidden/>
    <w:rsid w:val="00164277"/>
    <w:rPr>
      <w:rFonts w:ascii="Arial" w:hAnsi="Arial"/>
      <w:sz w:val="20"/>
    </w:rPr>
  </w:style>
  <w:style w:type="paragraph" w:styleId="Aufzhlungszeichen3">
    <w:name w:val="List Bullet 3"/>
    <w:basedOn w:val="Standard"/>
    <w:uiPriority w:val="99"/>
    <w:semiHidden/>
    <w:unhideWhenUsed/>
    <w:locked/>
    <w:rsid w:val="00164277"/>
    <w:pPr>
      <w:numPr>
        <w:numId w:val="16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locked/>
    <w:rsid w:val="00164277"/>
    <w:pPr>
      <w:numPr>
        <w:numId w:val="169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locked/>
    <w:rsid w:val="00164277"/>
    <w:pPr>
      <w:numPr>
        <w:numId w:val="170"/>
      </w:numPr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6427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locked/>
    <w:rsid w:val="00164277"/>
  </w:style>
  <w:style w:type="character" w:customStyle="1" w:styleId="DatumZchn">
    <w:name w:val="Datum Zchn"/>
    <w:basedOn w:val="Absatz-Standardschriftart"/>
    <w:link w:val="Datum"/>
    <w:uiPriority w:val="99"/>
    <w:semiHidden/>
    <w:rsid w:val="00164277"/>
    <w:rPr>
      <w:rFonts w:ascii="Arial" w:hAnsi="Arial"/>
      <w:sz w:val="20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locked/>
    <w:rsid w:val="0016427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64277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164277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64277"/>
    <w:rPr>
      <w:rFonts w:ascii="Arial" w:hAnsi="Arial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locked/>
    <w:rsid w:val="0016427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64277"/>
    <w:rPr>
      <w:rFonts w:ascii="Arial" w:hAnsi="Arial"/>
      <w:sz w:val="20"/>
    </w:rPr>
  </w:style>
  <w:style w:type="paragraph" w:styleId="Gruformel">
    <w:name w:val="Closing"/>
    <w:basedOn w:val="Standard"/>
    <w:link w:val="GruformelZchn"/>
    <w:uiPriority w:val="99"/>
    <w:semiHidden/>
    <w:unhideWhenUsed/>
    <w:locked/>
    <w:rsid w:val="00164277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64277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locked/>
    <w:rsid w:val="0016427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64277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164277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64277"/>
    <w:rPr>
      <w:rFonts w:ascii="Consolas" w:hAnsi="Consolas" w:cs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locked/>
    <w:rsid w:val="00164277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164277"/>
    <w:rPr>
      <w:rFonts w:asciiTheme="majorHAnsi" w:eastAsiaTheme="majorEastAsia" w:hAnsiTheme="majorHAnsi" w:cstheme="majorBidi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1642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4277"/>
    <w:rPr>
      <w:rFonts w:ascii="Arial" w:hAnsi="Arial"/>
      <w:b/>
      <w:bCs/>
      <w:sz w:val="20"/>
      <w:szCs w:val="20"/>
      <w:lang w:eastAsia="en-US"/>
    </w:rPr>
  </w:style>
  <w:style w:type="paragraph" w:styleId="Liste3">
    <w:name w:val="List 3"/>
    <w:basedOn w:val="Standard"/>
    <w:uiPriority w:val="99"/>
    <w:semiHidden/>
    <w:unhideWhenUsed/>
    <w:locked/>
    <w:rsid w:val="00164277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locked/>
    <w:rsid w:val="00164277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locked/>
    <w:rsid w:val="00164277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locked/>
    <w:rsid w:val="00164277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locked/>
    <w:rsid w:val="00164277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locked/>
    <w:rsid w:val="00164277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locked/>
    <w:rsid w:val="0016427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locked/>
    <w:rsid w:val="00164277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locked/>
    <w:rsid w:val="00164277"/>
    <w:pPr>
      <w:numPr>
        <w:numId w:val="171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locked/>
    <w:rsid w:val="00164277"/>
    <w:pPr>
      <w:numPr>
        <w:numId w:val="17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locked/>
    <w:rsid w:val="00164277"/>
    <w:pPr>
      <w:numPr>
        <w:numId w:val="173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locked/>
    <w:rsid w:val="00164277"/>
    <w:pPr>
      <w:numPr>
        <w:numId w:val="174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locked/>
    <w:rsid w:val="00164277"/>
    <w:pPr>
      <w:numPr>
        <w:numId w:val="17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64277"/>
  </w:style>
  <w:style w:type="paragraph" w:styleId="Makrotext">
    <w:name w:val="macro"/>
    <w:link w:val="MakrotextZchn"/>
    <w:uiPriority w:val="99"/>
    <w:semiHidden/>
    <w:unhideWhenUsed/>
    <w:locked/>
    <w:rsid w:val="00164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164277"/>
    <w:rPr>
      <w:rFonts w:ascii="Consolas" w:hAnsi="Consolas" w:cs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locked/>
    <w:rsid w:val="00164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642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16427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64277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locked/>
    <w:rsid w:val="00164277"/>
    <w:pPr>
      <w:spacing w:after="0"/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1642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locked/>
    <w:rsid w:val="00164277"/>
    <w:pPr>
      <w:ind w:left="708"/>
    </w:pPr>
  </w:style>
  <w:style w:type="paragraph" w:styleId="Umschlagabsenderadresse">
    <w:name w:val="envelope return"/>
    <w:basedOn w:val="Standard"/>
    <w:uiPriority w:val="99"/>
    <w:semiHidden/>
    <w:unhideWhenUsed/>
    <w:locked/>
    <w:rsid w:val="0016427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locked/>
    <w:rsid w:val="00164277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164277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64277"/>
    <w:rPr>
      <w:rFonts w:ascii="Arial" w:hAnsi="Arial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1642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42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6427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64277"/>
    <w:rPr>
      <w:rFonts w:ascii="Arial" w:hAnsi="Arial"/>
      <w:i/>
      <w:iCs/>
      <w:color w:val="000000" w:themeColor="text1"/>
      <w:sz w:val="20"/>
    </w:rPr>
  </w:style>
  <w:style w:type="table" w:styleId="Tabellenraster">
    <w:name w:val="Table Grid"/>
    <w:basedOn w:val="NormaleTabelle"/>
    <w:uiPriority w:val="59"/>
    <w:locked/>
    <w:rsid w:val="003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626">
                  <w:marLeft w:val="-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279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458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2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3191">
                  <w:marLeft w:val="-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8449">
                      <w:marLeft w:val="0"/>
                      <w:marRight w:val="0"/>
                      <w:marTop w:val="10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1489">
                          <w:marLeft w:val="225"/>
                          <w:marRight w:val="-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FFFFF"/>
                            <w:right w:val="none" w:sz="0" w:space="0" w:color="auto"/>
                          </w:divBdr>
                          <w:divsChild>
                            <w:div w:id="183706395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42473">
                                  <w:marLeft w:val="0"/>
                                  <w:marRight w:val="0"/>
                                  <w:marTop w:val="0"/>
                                  <w:marBottom w:val="4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1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7407">
                  <w:marLeft w:val="-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952">
                      <w:marLeft w:val="0"/>
                      <w:marRight w:val="0"/>
                      <w:marTop w:val="10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2928">
                          <w:marLeft w:val="225"/>
                          <w:marRight w:val="-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FFFFFF"/>
                            <w:right w:val="none" w:sz="0" w:space="0" w:color="auto"/>
                          </w:divBdr>
                          <w:divsChild>
                            <w:div w:id="77702245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40988">
                                  <w:marLeft w:val="0"/>
                                  <w:marRight w:val="0"/>
                                  <w:marTop w:val="0"/>
                                  <w:marBottom w:val="4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0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1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EEB6-392C-411A-A2AF-759A0229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D0572803</Template>
  <TotalTime>0</TotalTime>
  <Pages>1</Pages>
  <Words>103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Universitätsklinikum</vt:lpstr>
    </vt:vector>
  </TitlesOfParts>
  <Company>UKD</Company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Universitätsklinikum</dc:title>
  <dc:subject/>
  <dc:creator>Admin</dc:creator>
  <cp:keywords/>
  <dc:description/>
  <cp:lastModifiedBy>Lysann Erler</cp:lastModifiedBy>
  <cp:revision>3</cp:revision>
  <cp:lastPrinted>2017-11-13T09:31:00Z</cp:lastPrinted>
  <dcterms:created xsi:type="dcterms:W3CDTF">2020-03-25T07:10:00Z</dcterms:created>
  <dcterms:modified xsi:type="dcterms:W3CDTF">2020-03-25T07:16:00Z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